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17AC" w:rsidRDefault="00DF17AC" w:rsidP="00DF17AC">
      <w:pPr>
        <w:pStyle w:val="af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A62E66" w:rsidRDefault="0054423A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2E66" w:rsidRDefault="0054423A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КОЛОЯРСКОГО МУНИЦИПАЛЬНОГО ОБРАЗОВАНИЯ</w:t>
      </w:r>
    </w:p>
    <w:p w:rsidR="00A62E66" w:rsidRDefault="0054423A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A62E66" w:rsidRDefault="0054423A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62E66" w:rsidRDefault="00A62E66">
      <w:pPr>
        <w:pStyle w:val="afd"/>
        <w:jc w:val="center"/>
        <w:rPr>
          <w:b/>
          <w:sz w:val="28"/>
          <w:szCs w:val="28"/>
        </w:rPr>
      </w:pPr>
    </w:p>
    <w:p w:rsidR="00A62E66" w:rsidRDefault="0054423A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2E66" w:rsidRDefault="00A62E66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A62E66" w:rsidRDefault="0054423A">
      <w:pPr>
        <w:pStyle w:val="1"/>
        <w:numPr>
          <w:ilvl w:val="0"/>
          <w:numId w:val="0"/>
        </w:num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от  года                                 №                                          с.Колояр</w:t>
      </w:r>
    </w:p>
    <w:p w:rsidR="00A62E66" w:rsidRDefault="00A62E66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</w:p>
    <w:p w:rsidR="00A62E66" w:rsidRDefault="0054423A">
      <w:pPr>
        <w:pStyle w:val="1"/>
        <w:numPr>
          <w:ilvl w:val="0"/>
          <w:numId w:val="0"/>
        </w:numPr>
        <w:tabs>
          <w:tab w:val="left" w:pos="0"/>
        </w:tabs>
        <w:ind w:right="3684"/>
        <w:jc w:val="both"/>
        <w:rPr>
          <w:szCs w:val="28"/>
        </w:rPr>
      </w:pPr>
      <w:r>
        <w:rPr>
          <w:szCs w:val="28"/>
        </w:rPr>
        <w:t>Об утверждении муниципальной программы «Ремонт, содержание автомобильных дорог местного значения в границах населенных пунктов Колоярского муниципального образования на 202</w:t>
      </w:r>
      <w:r w:rsidR="004C2277">
        <w:rPr>
          <w:szCs w:val="28"/>
        </w:rPr>
        <w:t>5</w:t>
      </w:r>
      <w:r>
        <w:rPr>
          <w:szCs w:val="28"/>
        </w:rPr>
        <w:t xml:space="preserve"> год»</w:t>
      </w:r>
    </w:p>
    <w:p w:rsidR="00A62E66" w:rsidRDefault="00A62E66">
      <w:pPr>
        <w:ind w:right="4392"/>
        <w:jc w:val="both"/>
      </w:pPr>
    </w:p>
    <w:p w:rsidR="00A62E66" w:rsidRDefault="005442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на</w:t>
      </w:r>
      <w:r w:rsidR="004C2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 ст.30 </w:t>
      </w:r>
      <w:r w:rsidR="004C2277" w:rsidRPr="004C2277">
        <w:rPr>
          <w:sz w:val="28"/>
          <w:szCs w:val="28"/>
        </w:rPr>
        <w:t xml:space="preserve">Устава </w:t>
      </w:r>
      <w:r w:rsidR="004C2277" w:rsidRPr="004C2277">
        <w:rPr>
          <w:bCs/>
          <w:sz w:val="28"/>
          <w:szCs w:val="28"/>
          <w:lang w:eastAsia="ar-SA"/>
        </w:rPr>
        <w:t>Колоярского</w:t>
      </w:r>
      <w:r w:rsidR="004C2277" w:rsidRPr="004C2277">
        <w:rPr>
          <w:sz w:val="28"/>
          <w:szCs w:val="28"/>
        </w:rPr>
        <w:t xml:space="preserve"> сельского поселения Вольского муниципального района Саратовской области</w:t>
      </w:r>
    </w:p>
    <w:p w:rsidR="00A62E66" w:rsidRDefault="0054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62E66" w:rsidRDefault="0054423A">
      <w:pPr>
        <w:pStyle w:val="1"/>
        <w:numPr>
          <w:ilvl w:val="0"/>
          <w:numId w:val="0"/>
        </w:num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 Утвердить муниципальную программу «Ремонт, содержание автомобильных дорог местного значения в границах населенных пунктов Колоярского муниципального образования на 202</w:t>
      </w:r>
      <w:r w:rsidR="004C2277">
        <w:rPr>
          <w:szCs w:val="28"/>
        </w:rPr>
        <w:t>5</w:t>
      </w:r>
      <w:r>
        <w:rPr>
          <w:szCs w:val="28"/>
        </w:rPr>
        <w:t xml:space="preserve"> год».</w:t>
      </w:r>
    </w:p>
    <w:p w:rsidR="00A62E66" w:rsidRDefault="0054423A">
      <w:pPr>
        <w:pStyle w:val="af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A62E66" w:rsidRDefault="0054423A">
      <w:pPr>
        <w:pStyle w:val="af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«Вольский Деловой Вестник».</w:t>
      </w:r>
    </w:p>
    <w:p w:rsidR="00A62E66" w:rsidRDefault="0054423A">
      <w:pPr>
        <w:pStyle w:val="afd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A62E66" w:rsidRDefault="00A62E66">
      <w:pPr>
        <w:jc w:val="both"/>
        <w:rPr>
          <w:sz w:val="28"/>
          <w:szCs w:val="28"/>
        </w:rPr>
      </w:pPr>
    </w:p>
    <w:p w:rsidR="00A62E66" w:rsidRDefault="00A62E66">
      <w:pPr>
        <w:jc w:val="both"/>
        <w:rPr>
          <w:sz w:val="28"/>
          <w:szCs w:val="28"/>
        </w:rPr>
      </w:pPr>
    </w:p>
    <w:p w:rsidR="00A62E66" w:rsidRDefault="0054423A">
      <w:pPr>
        <w:pStyle w:val="af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Колоярского </w:t>
      </w:r>
    </w:p>
    <w:p w:rsidR="00A62E66" w:rsidRDefault="0054423A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 С.П.Дремучев</w:t>
      </w:r>
    </w:p>
    <w:p w:rsidR="00A62E66" w:rsidRDefault="0054423A">
      <w:pPr>
        <w:ind w:firstLine="4253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A62E66" w:rsidRDefault="0054423A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t>Колоярского муниципального образования</w:t>
      </w:r>
    </w:p>
    <w:p w:rsidR="00A62E66" w:rsidRDefault="0054423A">
      <w:pPr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F17AC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№ </w:t>
      </w:r>
      <w:r w:rsidR="00DF17AC">
        <w:rPr>
          <w:sz w:val="24"/>
          <w:szCs w:val="24"/>
        </w:rPr>
        <w:t>___</w:t>
      </w:r>
    </w:p>
    <w:p w:rsidR="00A62E66" w:rsidRDefault="00A62E66">
      <w:pPr>
        <w:rPr>
          <w:b/>
        </w:rPr>
      </w:pPr>
    </w:p>
    <w:p w:rsidR="00A62E66" w:rsidRDefault="0054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62E66" w:rsidRDefault="0054423A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«Ремонт, содержание автомобильных дорог местного значения в границах населенных пунктов Колоярского муниципального образования на 202</w:t>
      </w:r>
      <w:r w:rsidR="004C2277">
        <w:rPr>
          <w:b/>
          <w:szCs w:val="28"/>
        </w:rPr>
        <w:t>5</w:t>
      </w:r>
      <w:r>
        <w:rPr>
          <w:b/>
          <w:szCs w:val="28"/>
        </w:rPr>
        <w:t xml:space="preserve"> годы»</w:t>
      </w:r>
    </w:p>
    <w:p w:rsidR="00A62E66" w:rsidRPr="001E6D12" w:rsidRDefault="00A62E66">
      <w:pPr>
        <w:jc w:val="center"/>
        <w:rPr>
          <w:b/>
          <w:sz w:val="24"/>
          <w:szCs w:val="24"/>
        </w:rPr>
      </w:pPr>
    </w:p>
    <w:p w:rsidR="00A62E66" w:rsidRDefault="0054423A">
      <w:pPr>
        <w:pStyle w:val="WW-0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Паспорт муниципальной программы</w:t>
      </w:r>
    </w:p>
    <w:p w:rsidR="00A62E66" w:rsidRDefault="00A62E66">
      <w:pPr>
        <w:pStyle w:val="WW-0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4"/>
        <w:gridCol w:w="6020"/>
      </w:tblGrid>
      <w:tr w:rsidR="00A62E66">
        <w:trPr>
          <w:trHeight w:val="49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 w:rsidP="001E6D12">
            <w:pPr>
              <w:pStyle w:val="1"/>
              <w:numPr>
                <w:ilvl w:val="0"/>
                <w:numId w:val="0"/>
              </w:num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муниципальная программа «Ремонт, содержание автомобильных дорог местного значения в границах населенных пунктов Колоярского муниципального образования на 202</w:t>
            </w:r>
            <w:r w:rsidR="004C22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год» (далее - Программа)</w:t>
            </w:r>
          </w:p>
        </w:tc>
      </w:tr>
      <w:tr w:rsidR="00A62E66">
        <w:trPr>
          <w:trHeight w:val="49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pStyle w:val="afd"/>
              <w:tabs>
                <w:tab w:val="left" w:pos="198"/>
              </w:tabs>
              <w:ind w:left="57" w:right="132" w:firstLine="141"/>
              <w:jc w:val="both"/>
              <w:rPr>
                <w:lang w:eastAsia="ar-SA"/>
              </w:rPr>
            </w:pPr>
            <w:r>
              <w:t xml:space="preserve"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A62E66" w:rsidRDefault="0054423A">
            <w:pPr>
              <w:pStyle w:val="afd"/>
              <w:tabs>
                <w:tab w:val="left" w:pos="198"/>
              </w:tabs>
              <w:ind w:left="57" w:right="132" w:firstLine="141"/>
              <w:jc w:val="both"/>
            </w:pPr>
            <w:r>
              <w:t>- закон Саратовской области от 30.09.2014 года № 108-ЗСО «О вопросах местного значения сельских поселений Саратовской области»;</w:t>
            </w:r>
          </w:p>
          <w:p w:rsidR="00804717" w:rsidRPr="00804717" w:rsidRDefault="0054423A" w:rsidP="004C2277">
            <w:pPr>
              <w:tabs>
                <w:tab w:val="left" w:pos="198"/>
              </w:tabs>
              <w:ind w:left="57" w:right="132" w:firstLine="141"/>
              <w:jc w:val="both"/>
              <w:rPr>
                <w:color w:val="FF0000"/>
                <w:sz w:val="24"/>
                <w:szCs w:val="24"/>
              </w:rPr>
            </w:pPr>
            <w:r w:rsidRPr="001E6D12">
              <w:rPr>
                <w:sz w:val="24"/>
                <w:szCs w:val="24"/>
              </w:rPr>
              <w:t xml:space="preserve">- </w:t>
            </w:r>
            <w:r w:rsidR="00804717" w:rsidRPr="001E6D12">
              <w:rPr>
                <w:sz w:val="24"/>
                <w:szCs w:val="24"/>
              </w:rPr>
              <w:t>з</w:t>
            </w:r>
            <w:r w:rsidRPr="001E6D12">
              <w:rPr>
                <w:sz w:val="24"/>
                <w:szCs w:val="24"/>
              </w:rPr>
              <w:t xml:space="preserve">акон Саратовской области от </w:t>
            </w:r>
            <w:bookmarkStart w:id="0" w:name="_GoBack"/>
            <w:bookmarkEnd w:id="0"/>
            <w:r w:rsidR="004C2277" w:rsidRPr="001E6D12">
              <w:rPr>
                <w:rFonts w:ascii="PT Astra Serif" w:hAnsi="PT Astra Serif"/>
                <w:sz w:val="24"/>
                <w:szCs w:val="24"/>
              </w:rPr>
              <w:t>11.12.2024</w:t>
            </w:r>
            <w:r w:rsidR="00804717" w:rsidRPr="001E6D12">
              <w:rPr>
                <w:rFonts w:ascii="PT Astra Serif" w:hAnsi="PT Astra Serif"/>
                <w:sz w:val="24"/>
                <w:szCs w:val="24"/>
              </w:rPr>
              <w:t xml:space="preserve"> года № 1</w:t>
            </w:r>
            <w:r w:rsidR="004C2277" w:rsidRPr="001E6D12">
              <w:rPr>
                <w:rFonts w:ascii="PT Astra Serif" w:hAnsi="PT Astra Serif"/>
                <w:sz w:val="24"/>
                <w:szCs w:val="24"/>
              </w:rPr>
              <w:t>58</w:t>
            </w:r>
            <w:r w:rsidR="00804717" w:rsidRPr="001E6D12">
              <w:rPr>
                <w:rFonts w:ascii="PT Astra Serif" w:hAnsi="PT Astra Serif"/>
                <w:sz w:val="24"/>
                <w:szCs w:val="24"/>
              </w:rPr>
              <w:t>-ЗСО «Об областном бюджете на 202</w:t>
            </w:r>
            <w:r w:rsidR="004C2277" w:rsidRPr="001E6D12">
              <w:rPr>
                <w:rFonts w:ascii="PT Astra Serif" w:hAnsi="PT Astra Serif"/>
                <w:sz w:val="24"/>
                <w:szCs w:val="24"/>
              </w:rPr>
              <w:t>5</w:t>
            </w:r>
            <w:r w:rsidR="00804717" w:rsidRPr="001E6D12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 w:rsidR="004C2277" w:rsidRPr="001E6D12">
              <w:rPr>
                <w:rFonts w:ascii="PT Astra Serif" w:hAnsi="PT Astra Serif"/>
                <w:sz w:val="24"/>
                <w:szCs w:val="24"/>
              </w:rPr>
              <w:t>6</w:t>
            </w:r>
            <w:r w:rsidR="00804717" w:rsidRPr="001E6D12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 w:rsidR="004C2277" w:rsidRPr="001E6D12">
              <w:rPr>
                <w:rFonts w:ascii="PT Astra Serif" w:hAnsi="PT Astra Serif"/>
                <w:sz w:val="24"/>
                <w:szCs w:val="24"/>
              </w:rPr>
              <w:t>7</w:t>
            </w:r>
            <w:r w:rsidR="00804717" w:rsidRPr="001E6D12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</w:p>
        </w:tc>
      </w:tr>
      <w:tr w:rsidR="00A62E66">
        <w:trPr>
          <w:trHeight w:val="57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pStyle w:val="ConsPlusNonformat"/>
              <w:widowControl/>
              <w:tabs>
                <w:tab w:val="left" w:pos="198"/>
              </w:tabs>
              <w:ind w:left="57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Колоярского муниципального образования Вольского муниципального района Саратовской области</w:t>
            </w:r>
          </w:p>
        </w:tc>
      </w:tr>
      <w:tr w:rsidR="00A62E66">
        <w:trPr>
          <w:trHeight w:val="57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pStyle w:val="ConsPlusNonformat"/>
              <w:widowControl/>
              <w:tabs>
                <w:tab w:val="left" w:pos="198"/>
              </w:tabs>
              <w:ind w:left="57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Колоярского муниципального образования Вольского муниципального района Саратовской области</w:t>
            </w:r>
          </w:p>
        </w:tc>
      </w:tr>
      <w:tr w:rsidR="00A62E66">
        <w:trPr>
          <w:trHeight w:val="28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DF17AC" w:rsidP="001E6D12">
            <w:pPr>
              <w:pStyle w:val="WW-0"/>
              <w:shd w:val="clear" w:color="auto" w:fill="FFFFFF"/>
              <w:tabs>
                <w:tab w:val="clear" w:pos="709"/>
                <w:tab w:val="left" w:pos="198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57" w:right="132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E6D12">
              <w:rPr>
                <w:rFonts w:ascii="Times New Roman" w:hAnsi="Times New Roman" w:cs="Times New Roman"/>
              </w:rPr>
              <w:t>5</w:t>
            </w:r>
            <w:r w:rsidR="0054423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62E66">
        <w:trPr>
          <w:trHeight w:val="55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Программы</w:t>
            </w:r>
          </w:p>
          <w:p w:rsidR="00A62E66" w:rsidRDefault="00A62E66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A62E66" w:rsidRDefault="00A62E66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A62E66" w:rsidRDefault="00A62E66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A62E66" w:rsidRDefault="00A62E66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A62E66" w:rsidRDefault="00A62E66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A62E66" w:rsidRDefault="00A62E66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A62E66" w:rsidRDefault="00A62E66">
            <w:pPr>
              <w:ind w:left="1464" w:firstLine="2987"/>
              <w:jc w:val="both"/>
              <w:rPr>
                <w:sz w:val="24"/>
                <w:szCs w:val="24"/>
              </w:rPr>
            </w:pPr>
          </w:p>
          <w:p w:rsidR="00A62E66" w:rsidRDefault="00A62E66">
            <w:pPr>
              <w:ind w:left="1464"/>
              <w:jc w:val="both"/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</w:t>
            </w:r>
          </w:p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осуществление дорожной деятельности по содержанию, </w:t>
            </w:r>
            <w:r>
              <w:rPr>
                <w:sz w:val="24"/>
                <w:szCs w:val="24"/>
              </w:rPr>
              <w:t>капитальному ремонту, ремонту автомобильных дорог местного значения в границах населенных пунктов Колоярского поселения (далее – автомобильных дорог местного значения);</w:t>
            </w:r>
          </w:p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sz w:val="24"/>
                <w:szCs w:val="24"/>
              </w:rPr>
              <w:t xml:space="preserve"> автомобильных дорог местного значения;</w:t>
            </w:r>
          </w:p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iCs/>
                <w:sz w:val="24"/>
                <w:szCs w:val="24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сохранность автомобильных дорог местного значения.</w:t>
            </w:r>
          </w:p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 являются:</w:t>
            </w:r>
          </w:p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dstrike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A62E66">
        <w:trPr>
          <w:trHeight w:val="13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ConsPlusNormal0"/>
              <w:widowControl/>
              <w:ind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pStyle w:val="ConsPlusNonformat"/>
              <w:widowControl/>
              <w:tabs>
                <w:tab w:val="left" w:pos="198"/>
              </w:tabs>
              <w:ind w:left="57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Колоярского муниципального образования Вольского муниципального района Саратовской области</w:t>
            </w:r>
          </w:p>
        </w:tc>
      </w:tr>
      <w:tr w:rsidR="00A62E66">
        <w:trPr>
          <w:trHeight w:val="114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Целевые показатели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198"/>
                <w:tab w:val="left" w:pos="2127"/>
                <w:tab w:val="left" w:pos="2836"/>
                <w:tab w:val="left" w:pos="3088"/>
              </w:tabs>
              <w:spacing w:line="240" w:lineRule="auto"/>
              <w:ind w:left="57" w:right="132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общая п</w:t>
            </w:r>
            <w:r>
              <w:rPr>
                <w:rFonts w:ascii="Times New Roman" w:hAnsi="Times New Roman" w:cs="Times New Roman"/>
                <w:color w:val="auto"/>
              </w:rPr>
              <w:t>ротяженность автомобильных дорог местного значения – 22,2 км;</w:t>
            </w:r>
          </w:p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ремонт, ремонт автомобильных дороги т.д. описывается в Приложении</w:t>
            </w:r>
          </w:p>
        </w:tc>
      </w:tr>
      <w:tr w:rsidR="00A62E66">
        <w:trPr>
          <w:trHeight w:val="39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Программных мероприятий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tabs>
                <w:tab w:val="left" w:pos="198"/>
              </w:tabs>
              <w:ind w:left="57" w:right="132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капитального ремонта, ремонта и содержания автомобильных дорог местного значения </w:t>
            </w:r>
          </w:p>
        </w:tc>
      </w:tr>
      <w:tr w:rsidR="00A62E66">
        <w:trPr>
          <w:trHeight w:val="70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198"/>
                <w:tab w:val="left" w:pos="2127"/>
                <w:tab w:val="left" w:pos="2836"/>
                <w:tab w:val="left" w:pos="3088"/>
              </w:tabs>
              <w:spacing w:line="240" w:lineRule="auto"/>
              <w:ind w:left="57" w:right="132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 составляет </w:t>
            </w:r>
            <w:r w:rsidR="00DF17AC">
              <w:rPr>
                <w:rFonts w:ascii="Times New Roman" w:hAnsi="Times New Roman" w:cs="Times New Roman"/>
              </w:rPr>
              <w:t>26</w:t>
            </w:r>
            <w:r w:rsidR="001E6D12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,0 тыс.рублей, в том числе:</w:t>
            </w:r>
          </w:p>
          <w:p w:rsidR="00A62E66" w:rsidRDefault="0054423A" w:rsidP="001E6D12">
            <w:pPr>
              <w:pStyle w:val="WW-0"/>
              <w:shd w:val="clear" w:color="auto" w:fill="FFFFFF"/>
              <w:tabs>
                <w:tab w:val="left" w:pos="198"/>
                <w:tab w:val="left" w:pos="2127"/>
                <w:tab w:val="left" w:pos="2836"/>
                <w:tab w:val="left" w:pos="3088"/>
              </w:tabs>
              <w:spacing w:line="240" w:lineRule="auto"/>
              <w:ind w:left="57" w:right="132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E6D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 – 2</w:t>
            </w:r>
            <w:r w:rsidR="00DF17AC">
              <w:rPr>
                <w:rFonts w:ascii="Times New Roman" w:hAnsi="Times New Roman" w:cs="Times New Roman"/>
              </w:rPr>
              <w:t>6</w:t>
            </w:r>
            <w:r w:rsidR="001E6D12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,0 тыс.рублей (областной бюджет) </w:t>
            </w:r>
          </w:p>
        </w:tc>
      </w:tr>
      <w:tr w:rsidR="00A62E66">
        <w:trPr>
          <w:trHeight w:val="68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66" w:rsidRDefault="0054423A">
            <w:pPr>
              <w:pStyle w:val="WW-0"/>
              <w:shd w:val="clear" w:color="auto" w:fill="FFFFFF"/>
              <w:tabs>
                <w:tab w:val="left" w:pos="198"/>
                <w:tab w:val="left" w:pos="2127"/>
                <w:tab w:val="left" w:pos="2836"/>
                <w:tab w:val="left" w:pos="3088"/>
              </w:tabs>
              <w:spacing w:line="240" w:lineRule="auto"/>
              <w:ind w:left="57" w:right="132" w:firstLine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исполнением программы осуществляет Глава Колоярского муниципального образования</w:t>
            </w:r>
          </w:p>
        </w:tc>
      </w:tr>
    </w:tbl>
    <w:p w:rsidR="00A62E66" w:rsidRDefault="00A62E66">
      <w:pPr>
        <w:pStyle w:val="WW-0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A62E66" w:rsidRDefault="0054423A">
      <w:pPr>
        <w:pStyle w:val="WW-0"/>
        <w:spacing w:line="240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1. Характеристика проблемы, целесообразность и необходимость её решения </w:t>
      </w:r>
      <w:r>
        <w:rPr>
          <w:rFonts w:ascii="Times New Roman" w:hAnsi="Times New Roman" w:cs="Times New Roman"/>
        </w:rPr>
        <w:t>программно-целевым методом</w:t>
      </w:r>
    </w:p>
    <w:p w:rsidR="00A62E66" w:rsidRDefault="00A62E66">
      <w:pPr>
        <w:pStyle w:val="WW-0"/>
        <w:spacing w:line="240" w:lineRule="auto"/>
        <w:ind w:right="139"/>
        <w:jc w:val="center"/>
        <w:rPr>
          <w:rFonts w:ascii="Times New Roman" w:hAnsi="Times New Roman" w:cs="Times New Roman"/>
        </w:rPr>
      </w:pPr>
    </w:p>
    <w:p w:rsidR="00A62E66" w:rsidRDefault="0054423A">
      <w:pPr>
        <w:pStyle w:val="afd"/>
        <w:ind w:firstLine="567"/>
        <w:jc w:val="both"/>
        <w:rPr>
          <w:color w:val="000000"/>
        </w:rPr>
      </w:pPr>
      <w:r>
        <w:t xml:space="preserve">Проводимые обследования улично-дорожной сети Колоярского муниципального образования свидетельствует о </w:t>
      </w:r>
      <w:r>
        <w:rPr>
          <w:color w:val="000000"/>
        </w:rPr>
        <w:t xml:space="preserve">ее несоответствии нормативным требованиям, что отрицательно сказывается на безопасности дорожного движения. Увеличение количества транспортных средств, в сочетании с неудовлетворительным состоянием дорожного покрытия, требуют комплексного подхода и принятия неотложных мер по ремонту улично-дорожной сети, совершенствованию организации дорожного движения. 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для решения задач по развитию и совершенствованию технико-эксплуатационного состояния автомобильных дорог местного значения. 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устанавливает плановые показатели по основному виду деятельности в сфере дорожного хозяйства на 202</w:t>
      </w:r>
      <w:r w:rsidR="001E6D12">
        <w:rPr>
          <w:sz w:val="24"/>
          <w:szCs w:val="24"/>
        </w:rPr>
        <w:t>5</w:t>
      </w:r>
      <w:r>
        <w:rPr>
          <w:sz w:val="24"/>
          <w:szCs w:val="24"/>
        </w:rPr>
        <w:t xml:space="preserve"> год.</w:t>
      </w:r>
    </w:p>
    <w:p w:rsidR="00A62E66" w:rsidRDefault="00A62E66">
      <w:pPr>
        <w:ind w:firstLine="567"/>
        <w:jc w:val="both"/>
        <w:rPr>
          <w:sz w:val="24"/>
          <w:szCs w:val="24"/>
        </w:rPr>
      </w:pPr>
    </w:p>
    <w:p w:rsidR="00A62E66" w:rsidRDefault="0054423A">
      <w:pPr>
        <w:pStyle w:val="WW-0"/>
        <w:tabs>
          <w:tab w:val="left" w:pos="0"/>
          <w:tab w:val="left" w:pos="567"/>
        </w:tabs>
        <w:spacing w:line="240" w:lineRule="auto"/>
        <w:ind w:right="-57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Цели и задачи Программы, сроки ее реализации</w:t>
      </w:r>
    </w:p>
    <w:p w:rsidR="00A62E66" w:rsidRDefault="00A62E66">
      <w:pPr>
        <w:pStyle w:val="WW-0"/>
        <w:tabs>
          <w:tab w:val="left" w:pos="0"/>
          <w:tab w:val="left" w:pos="567"/>
        </w:tabs>
        <w:spacing w:line="240" w:lineRule="auto"/>
        <w:ind w:right="-570"/>
        <w:jc w:val="center"/>
        <w:rPr>
          <w:rFonts w:ascii="Times New Roman" w:hAnsi="Times New Roman" w:cs="Times New Roman"/>
          <w:bCs/>
        </w:rPr>
      </w:pP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местного значения на территории Колоярского муниципального образования Вольского муниципального района Саратовской области: 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части улучшения технического состояния автомобильных дорог; 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уменьшения дорожно-транспортных происшествий; 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сохранность автомобильных дорог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настоящей Программы является выполнение установленных заданий по ремонту автомобильных дорог местного значения на территории Колоярского муниципального образования Вольского муниципального района Саратовской области.</w:t>
      </w:r>
    </w:p>
    <w:p w:rsidR="00A62E66" w:rsidRDefault="0054423A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Реализация Программы осуществляется в период 202</w:t>
      </w:r>
      <w:r w:rsidR="001E6D12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>
        <w:rPr>
          <w:i/>
          <w:sz w:val="24"/>
          <w:szCs w:val="24"/>
        </w:rPr>
        <w:t>.</w:t>
      </w:r>
    </w:p>
    <w:p w:rsidR="00A62E66" w:rsidRDefault="00A62E66">
      <w:pPr>
        <w:ind w:firstLine="709"/>
        <w:jc w:val="both"/>
        <w:rPr>
          <w:sz w:val="24"/>
          <w:szCs w:val="24"/>
        </w:rPr>
      </w:pPr>
    </w:p>
    <w:p w:rsidR="00A62E66" w:rsidRDefault="0054423A">
      <w:pPr>
        <w:pStyle w:val="WW-0"/>
        <w:tabs>
          <w:tab w:val="left" w:pos="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Перечень и описание программных мероприятий</w:t>
      </w:r>
    </w:p>
    <w:p w:rsidR="00A62E66" w:rsidRDefault="00A62E66">
      <w:pPr>
        <w:pStyle w:val="WW-0"/>
        <w:tabs>
          <w:tab w:val="left" w:pos="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A62E66" w:rsidRDefault="00E90388">
      <w:pPr>
        <w:pStyle w:val="afd"/>
        <w:ind w:firstLine="567"/>
        <w:jc w:val="both"/>
      </w:pPr>
      <w:hyperlink r:id="rId7" w:history="1">
        <w:r w:rsidR="0054423A">
          <w:rPr>
            <w:rStyle w:val="a9"/>
            <w:color w:val="auto"/>
            <w:u w:val="none"/>
          </w:rPr>
          <w:t>Перечень</w:t>
        </w:r>
      </w:hyperlink>
      <w:r w:rsidR="0054423A">
        <w:t xml:space="preserve"> автомобильных дорог местного значения Колоярского муниципального образования, подлежащих ремонту, указан в приложении № 1 к Программе.</w:t>
      </w:r>
    </w:p>
    <w:p w:rsidR="00A62E66" w:rsidRDefault="0054423A">
      <w:pPr>
        <w:pStyle w:val="afd"/>
        <w:ind w:firstLine="567"/>
        <w:jc w:val="both"/>
      </w:pPr>
      <w:r>
        <w:t xml:space="preserve">Перечень программных </w:t>
      </w:r>
      <w:hyperlink r:id="rId8" w:history="1">
        <w:r>
          <w:rPr>
            <w:rStyle w:val="a9"/>
            <w:color w:val="auto"/>
            <w:u w:val="none"/>
          </w:rPr>
          <w:t>мероприятий</w:t>
        </w:r>
      </w:hyperlink>
      <w:r>
        <w:t xml:space="preserve"> отражен в приложении № 2 к Программе.</w:t>
      </w:r>
    </w:p>
    <w:p w:rsidR="00A62E66" w:rsidRDefault="00A62E66">
      <w:pPr>
        <w:pStyle w:val="afd"/>
        <w:jc w:val="center"/>
      </w:pPr>
    </w:p>
    <w:p w:rsidR="00A62E66" w:rsidRDefault="0054423A">
      <w:pPr>
        <w:pStyle w:val="afd"/>
        <w:jc w:val="center"/>
      </w:pPr>
      <w:r>
        <w:lastRenderedPageBreak/>
        <w:t>4. Ресурсное обеспечение Программы.</w:t>
      </w:r>
    </w:p>
    <w:p w:rsidR="00A62E66" w:rsidRDefault="00A62E66">
      <w:pPr>
        <w:pStyle w:val="afd"/>
        <w:jc w:val="center"/>
      </w:pPr>
    </w:p>
    <w:p w:rsidR="00A62E66" w:rsidRDefault="0054423A">
      <w:pPr>
        <w:pStyle w:val="afd"/>
        <w:ind w:firstLine="567"/>
        <w:jc w:val="both"/>
      </w:pPr>
      <w:r>
        <w:t>Общий объем финансирования мероприятий Программы составляет 2</w:t>
      </w:r>
      <w:r w:rsidR="00DF17AC">
        <w:t>6</w:t>
      </w:r>
      <w:r w:rsidR="001E6D12">
        <w:t>43</w:t>
      </w:r>
      <w:r>
        <w:t xml:space="preserve">,0 тыс. рублей, в том числе: </w:t>
      </w:r>
    </w:p>
    <w:p w:rsidR="00A62E66" w:rsidRDefault="0054423A">
      <w:pPr>
        <w:pStyle w:val="afd"/>
        <w:ind w:firstLine="567"/>
        <w:jc w:val="both"/>
      </w:pPr>
      <w:r>
        <w:t>- областной бюджет – 2</w:t>
      </w:r>
      <w:r w:rsidR="00DF17AC">
        <w:t>6</w:t>
      </w:r>
      <w:r w:rsidR="001E6D12">
        <w:t>43</w:t>
      </w:r>
      <w:r>
        <w:t>,0 тыс. рублей.</w:t>
      </w:r>
    </w:p>
    <w:p w:rsidR="00A62E66" w:rsidRDefault="00A62E66">
      <w:pPr>
        <w:pStyle w:val="afd"/>
        <w:ind w:firstLine="567"/>
        <w:jc w:val="both"/>
      </w:pPr>
    </w:p>
    <w:p w:rsidR="00A62E66" w:rsidRDefault="0054423A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Описание системы управления реализацией программы, и контроль за ходом ее реализации</w:t>
      </w:r>
    </w:p>
    <w:p w:rsidR="00A62E66" w:rsidRDefault="00A62E66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реализацией Программы осуществляется муниципальным заказчиком Программы – администрацией Колоярского муниципального образования.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A62E66" w:rsidRDefault="00A62E66">
      <w:pPr>
        <w:pStyle w:val="WW-0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</w:rPr>
      </w:pPr>
    </w:p>
    <w:p w:rsidR="00A62E66" w:rsidRDefault="0054423A">
      <w:pPr>
        <w:pStyle w:val="WW-0"/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Описание ожидаемых результатов реализации программы</w:t>
      </w:r>
    </w:p>
    <w:p w:rsidR="00A62E66" w:rsidRDefault="00A62E66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A62E66" w:rsidRDefault="0054423A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Реализация программных мероприятий позволит осуществить ремонт в отношении автомобильных дорог местного значения на территории Колоярского муниципального образования Вольского муниципального района Саратовской области. </w:t>
      </w:r>
    </w:p>
    <w:p w:rsidR="00A62E66" w:rsidRDefault="00A62E66">
      <w:pPr>
        <w:pStyle w:val="WW-0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A62E66" w:rsidRDefault="0054423A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Оценка рисков реализации программы</w:t>
      </w:r>
    </w:p>
    <w:p w:rsidR="00A62E66" w:rsidRDefault="00A62E66">
      <w:pPr>
        <w:pStyle w:val="WW-0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</w:rPr>
      </w:pPr>
    </w:p>
    <w:p w:rsidR="00A62E66" w:rsidRDefault="0054423A">
      <w:pPr>
        <w:pStyle w:val="WW-0"/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Возможные риски реализации Программы:</w:t>
      </w:r>
    </w:p>
    <w:p w:rsidR="00A62E66" w:rsidRDefault="0054423A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финансирование запланированных мероприятий не в полном объеме;</w:t>
      </w:r>
    </w:p>
    <w:p w:rsidR="00A62E66" w:rsidRDefault="0054423A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рост инфляции выше прогнозного уровня;</w:t>
      </w:r>
    </w:p>
    <w:p w:rsidR="00A62E66" w:rsidRDefault="0054423A">
      <w:pPr>
        <w:pStyle w:val="WW-0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форс-мажорные обстоятельства.</w:t>
      </w:r>
    </w:p>
    <w:p w:rsidR="00A62E66" w:rsidRDefault="00A62E66">
      <w:pPr>
        <w:pStyle w:val="WW-0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A62E66" w:rsidRDefault="0054423A">
      <w:pPr>
        <w:jc w:val="center"/>
        <w:rPr>
          <w:sz w:val="24"/>
          <w:szCs w:val="24"/>
        </w:rPr>
      </w:pPr>
      <w:r>
        <w:rPr>
          <w:sz w:val="24"/>
          <w:szCs w:val="24"/>
        </w:rPr>
        <w:t>8. Оценка эффективности социально-экономических</w:t>
      </w:r>
    </w:p>
    <w:p w:rsidR="00A62E66" w:rsidRDefault="0054423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последствий реализации программы</w:t>
      </w:r>
    </w:p>
    <w:p w:rsidR="00A62E66" w:rsidRDefault="00A62E66">
      <w:pPr>
        <w:jc w:val="center"/>
        <w:rPr>
          <w:sz w:val="24"/>
          <w:szCs w:val="24"/>
        </w:rPr>
      </w:pP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настоящей Программы позволит улучшить состояние дорожной сети Колоярского муниципального образования Вольского муниципального района Саратовской области.</w:t>
      </w:r>
    </w:p>
    <w:p w:rsidR="00A62E66" w:rsidRDefault="005442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A62E66" w:rsidRDefault="00A62E66">
      <w:pPr>
        <w:jc w:val="both"/>
        <w:rPr>
          <w:sz w:val="24"/>
          <w:szCs w:val="24"/>
        </w:rPr>
      </w:pPr>
    </w:p>
    <w:p w:rsidR="00A62E66" w:rsidRDefault="0054423A">
      <w:pPr>
        <w:pStyle w:val="afd"/>
        <w:rPr>
          <w:b/>
        </w:rPr>
      </w:pPr>
      <w:r>
        <w:rPr>
          <w:b/>
        </w:rPr>
        <w:t xml:space="preserve">Глава Колоярского </w:t>
      </w:r>
    </w:p>
    <w:p w:rsidR="00A62E66" w:rsidRDefault="0054423A" w:rsidP="001E6D12">
      <w:pPr>
        <w:jc w:val="both"/>
      </w:pPr>
      <w:r>
        <w:rPr>
          <w:b/>
          <w:sz w:val="24"/>
          <w:szCs w:val="24"/>
        </w:rPr>
        <w:t>муниципального образования                                                                           С.П.Дремучев</w:t>
      </w:r>
      <w:r>
        <w:br w:type="page"/>
      </w:r>
    </w:p>
    <w:tbl>
      <w:tblPr>
        <w:tblW w:w="0" w:type="auto"/>
        <w:tblInd w:w="4928" w:type="dxa"/>
        <w:tblLook w:val="04A0"/>
      </w:tblPr>
      <w:tblGrid>
        <w:gridCol w:w="4358"/>
      </w:tblGrid>
      <w:tr w:rsidR="00A62E66">
        <w:tc>
          <w:tcPr>
            <w:tcW w:w="4358" w:type="dxa"/>
            <w:hideMark/>
          </w:tcPr>
          <w:p w:rsidR="00A62E66" w:rsidRDefault="0054423A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1 к муниципальной программе «Ремонт, содержание автомобильных дорог </w:t>
            </w:r>
          </w:p>
          <w:p w:rsidR="00A62E66" w:rsidRDefault="0054423A" w:rsidP="001E6D12">
            <w:pPr>
              <w:pStyle w:val="afd"/>
              <w:rPr>
                <w:lang w:eastAsia="ar-SA"/>
              </w:rPr>
            </w:pPr>
            <w:r>
              <w:rPr>
                <w:sz w:val="22"/>
                <w:szCs w:val="22"/>
              </w:rPr>
              <w:t>местного значения в границах населенных пунктов Колоярского муниципального образования на 202</w:t>
            </w:r>
            <w:r w:rsidR="001E6D12">
              <w:rPr>
                <w:sz w:val="22"/>
                <w:szCs w:val="22"/>
              </w:rPr>
              <w:t>5</w:t>
            </w:r>
            <w:r w:rsidR="00DF17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год»</w:t>
            </w:r>
          </w:p>
        </w:tc>
      </w:tr>
    </w:tbl>
    <w:p w:rsidR="00A62E66" w:rsidRDefault="00A62E66">
      <w:pPr>
        <w:pStyle w:val="afd"/>
        <w:jc w:val="center"/>
        <w:rPr>
          <w:sz w:val="28"/>
          <w:szCs w:val="28"/>
          <w:lang w:eastAsia="ar-SA"/>
        </w:rPr>
      </w:pPr>
    </w:p>
    <w:p w:rsidR="00A62E66" w:rsidRDefault="00A62E66">
      <w:pPr>
        <w:pStyle w:val="afd"/>
        <w:rPr>
          <w:sz w:val="28"/>
          <w:szCs w:val="28"/>
        </w:rPr>
      </w:pPr>
    </w:p>
    <w:p w:rsidR="00A62E66" w:rsidRDefault="00E90388">
      <w:pPr>
        <w:pStyle w:val="afd"/>
        <w:jc w:val="center"/>
        <w:rPr>
          <w:b/>
          <w:sz w:val="28"/>
          <w:szCs w:val="28"/>
        </w:rPr>
      </w:pPr>
      <w:hyperlink r:id="rId9" w:history="1">
        <w:r w:rsidR="0054423A">
          <w:rPr>
            <w:rStyle w:val="a9"/>
            <w:b/>
            <w:color w:val="auto"/>
            <w:sz w:val="28"/>
            <w:szCs w:val="28"/>
            <w:u w:val="none"/>
          </w:rPr>
          <w:t>Перечень</w:t>
        </w:r>
      </w:hyperlink>
    </w:p>
    <w:p w:rsidR="00A62E66" w:rsidRDefault="0054423A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местного значения в границах населенных пунктов Колоярского муниципального образования, </w:t>
      </w:r>
    </w:p>
    <w:p w:rsidR="00A62E66" w:rsidRDefault="0054423A">
      <w:pPr>
        <w:pStyle w:val="af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подлежащих ремонту в 202</w:t>
      </w:r>
      <w:r w:rsidR="001E6D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A62E66" w:rsidRDefault="00A62E66">
      <w:pPr>
        <w:pStyle w:val="afd"/>
        <w:jc w:val="center"/>
        <w:rPr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406"/>
        <w:gridCol w:w="2129"/>
      </w:tblGrid>
      <w:tr w:rsidR="00A62E66" w:rsidTr="00570D9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E66" w:rsidRDefault="0054423A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E66" w:rsidRDefault="0054423A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объекта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E66" w:rsidRDefault="0054423A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 площадь к ремонту, кв. м</w:t>
            </w:r>
          </w:p>
        </w:tc>
      </w:tr>
      <w:tr w:rsidR="00A62E66" w:rsidTr="00570D9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E66" w:rsidRDefault="0054423A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E66" w:rsidRDefault="0054423A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E66" w:rsidRDefault="0054423A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2E66" w:rsidTr="00570D9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E66" w:rsidRPr="007E1145" w:rsidRDefault="0054423A">
            <w:pPr>
              <w:pStyle w:val="afd"/>
              <w:jc w:val="center"/>
              <w:rPr>
                <w:sz w:val="28"/>
                <w:szCs w:val="28"/>
              </w:rPr>
            </w:pPr>
            <w:r w:rsidRPr="007E1145">
              <w:rPr>
                <w:sz w:val="28"/>
                <w:szCs w:val="28"/>
              </w:rPr>
              <w:t>1.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E66" w:rsidRPr="009225BA" w:rsidRDefault="0054423A" w:rsidP="009404CC">
            <w:pPr>
              <w:pStyle w:val="afd"/>
              <w:jc w:val="both"/>
            </w:pPr>
            <w:r w:rsidRPr="009225BA">
              <w:rPr>
                <w:sz w:val="26"/>
                <w:szCs w:val="26"/>
                <w:lang w:eastAsia="ru-RU"/>
              </w:rPr>
              <w:t>с.Колояр, ул.</w:t>
            </w:r>
            <w:r w:rsidR="009225BA" w:rsidRPr="009225BA">
              <w:rPr>
                <w:sz w:val="26"/>
                <w:szCs w:val="26"/>
                <w:lang w:eastAsia="ru-RU"/>
              </w:rPr>
              <w:t>Ленина</w:t>
            </w:r>
            <w:r w:rsidR="00570D9F" w:rsidRPr="009225BA">
              <w:rPr>
                <w:sz w:val="26"/>
                <w:szCs w:val="26"/>
                <w:lang w:eastAsia="ru-RU"/>
              </w:rPr>
              <w:t xml:space="preserve"> от д</w:t>
            </w:r>
            <w:r w:rsidR="009404CC">
              <w:rPr>
                <w:sz w:val="26"/>
                <w:szCs w:val="26"/>
                <w:lang w:eastAsia="ru-RU"/>
              </w:rPr>
              <w:t>ома</w:t>
            </w:r>
            <w:r w:rsidR="00570D9F" w:rsidRPr="009225BA">
              <w:rPr>
                <w:sz w:val="26"/>
                <w:szCs w:val="26"/>
                <w:lang w:eastAsia="ru-RU"/>
              </w:rPr>
              <w:t xml:space="preserve"> № 2</w:t>
            </w:r>
            <w:r w:rsidR="009225BA" w:rsidRPr="009225BA">
              <w:rPr>
                <w:sz w:val="26"/>
                <w:szCs w:val="26"/>
                <w:lang w:eastAsia="ru-RU"/>
              </w:rPr>
              <w:t>2</w:t>
            </w:r>
            <w:r w:rsidR="00570D9F" w:rsidRPr="009225BA">
              <w:rPr>
                <w:sz w:val="26"/>
                <w:szCs w:val="26"/>
                <w:lang w:eastAsia="ru-RU"/>
              </w:rPr>
              <w:t xml:space="preserve"> до</w:t>
            </w:r>
            <w:r w:rsidR="009225BA" w:rsidRPr="009225BA">
              <w:rPr>
                <w:sz w:val="26"/>
                <w:szCs w:val="26"/>
                <w:lang w:eastAsia="ru-RU"/>
              </w:rPr>
              <w:t xml:space="preserve"> дома №17 и от дома №27 до дома №37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E66" w:rsidRPr="009225BA" w:rsidRDefault="00570D9F" w:rsidP="009225BA">
            <w:pPr>
              <w:pStyle w:val="afd"/>
              <w:jc w:val="center"/>
              <w:rPr>
                <w:sz w:val="28"/>
                <w:szCs w:val="28"/>
              </w:rPr>
            </w:pPr>
            <w:r w:rsidRPr="009225BA">
              <w:rPr>
                <w:sz w:val="28"/>
                <w:szCs w:val="28"/>
              </w:rPr>
              <w:t>1</w:t>
            </w:r>
            <w:r w:rsidR="009225BA" w:rsidRPr="009225BA">
              <w:rPr>
                <w:sz w:val="28"/>
                <w:szCs w:val="28"/>
              </w:rPr>
              <w:t>310</w:t>
            </w:r>
          </w:p>
        </w:tc>
      </w:tr>
    </w:tbl>
    <w:p w:rsidR="00A62E66" w:rsidRDefault="00A62E66">
      <w:pPr>
        <w:pStyle w:val="afd"/>
        <w:rPr>
          <w:sz w:val="28"/>
          <w:szCs w:val="28"/>
          <w:lang w:eastAsia="ar-SA"/>
        </w:rPr>
      </w:pPr>
    </w:p>
    <w:p w:rsidR="00A62E66" w:rsidRDefault="00A62E66">
      <w:pPr>
        <w:pStyle w:val="afd"/>
        <w:rPr>
          <w:sz w:val="28"/>
          <w:szCs w:val="28"/>
        </w:rPr>
      </w:pPr>
    </w:p>
    <w:p w:rsidR="00A62E66" w:rsidRDefault="00A62E66">
      <w:pPr>
        <w:pStyle w:val="afd"/>
        <w:rPr>
          <w:sz w:val="28"/>
          <w:szCs w:val="28"/>
        </w:rPr>
      </w:pPr>
    </w:p>
    <w:p w:rsidR="00A62E66" w:rsidRDefault="0054423A">
      <w:pPr>
        <w:pStyle w:val="af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Колоярского </w:t>
      </w:r>
    </w:p>
    <w:p w:rsidR="00A62E66" w:rsidRDefault="005442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С.П.Дремучев</w:t>
      </w:r>
    </w:p>
    <w:p w:rsidR="00A62E66" w:rsidRDefault="00A62E66">
      <w:pPr>
        <w:pStyle w:val="afd"/>
        <w:rPr>
          <w:sz w:val="28"/>
          <w:szCs w:val="28"/>
        </w:rPr>
      </w:pPr>
    </w:p>
    <w:p w:rsidR="00A62E66" w:rsidRDefault="00A62E66">
      <w:pPr>
        <w:pStyle w:val="afd"/>
        <w:rPr>
          <w:sz w:val="28"/>
          <w:szCs w:val="28"/>
        </w:rPr>
      </w:pPr>
    </w:p>
    <w:p w:rsidR="00A62E66" w:rsidRDefault="00A62E66">
      <w:pPr>
        <w:pStyle w:val="1"/>
        <w:numPr>
          <w:ilvl w:val="0"/>
          <w:numId w:val="0"/>
        </w:numPr>
        <w:tabs>
          <w:tab w:val="left" w:pos="0"/>
        </w:tabs>
        <w:jc w:val="right"/>
        <w:rPr>
          <w:sz w:val="22"/>
          <w:szCs w:val="22"/>
        </w:rPr>
        <w:sectPr w:rsidR="00A62E66" w:rsidSect="001E6D12">
          <w:footerReference w:type="default" r:id="rId10"/>
          <w:pgSz w:w="11906" w:h="16838" w:code="9"/>
          <w:pgMar w:top="851" w:right="851" w:bottom="1134" w:left="1701" w:header="720" w:footer="57" w:gutter="0"/>
          <w:cols w:space="720"/>
          <w:titlePg/>
          <w:docGrid w:linePitch="360"/>
        </w:sectPr>
      </w:pPr>
    </w:p>
    <w:p w:rsidR="00A62E66" w:rsidRDefault="0054423A">
      <w:pPr>
        <w:pStyle w:val="1"/>
        <w:numPr>
          <w:ilvl w:val="0"/>
          <w:numId w:val="0"/>
        </w:numPr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к муниципальной программе </w:t>
      </w:r>
    </w:p>
    <w:p w:rsidR="00A62E66" w:rsidRDefault="0054423A">
      <w:pPr>
        <w:pStyle w:val="1"/>
        <w:numPr>
          <w:ilvl w:val="0"/>
          <w:numId w:val="0"/>
        </w:numPr>
        <w:tabs>
          <w:tab w:val="left" w:pos="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«Ремонт, содержание автомобильных дорог </w:t>
      </w:r>
    </w:p>
    <w:p w:rsidR="00A62E66" w:rsidRDefault="0054423A">
      <w:pPr>
        <w:pStyle w:val="af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местного значения в границах населенных пунктов </w:t>
      </w:r>
    </w:p>
    <w:p w:rsidR="00A62E66" w:rsidRDefault="0054423A">
      <w:pPr>
        <w:pStyle w:val="af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Колоярского муниципального образования </w:t>
      </w:r>
    </w:p>
    <w:p w:rsidR="00A62E66" w:rsidRDefault="0054423A">
      <w:pPr>
        <w:pStyle w:val="afd"/>
        <w:jc w:val="right"/>
        <w:rPr>
          <w:sz w:val="28"/>
          <w:szCs w:val="28"/>
        </w:rPr>
      </w:pPr>
      <w:r>
        <w:rPr>
          <w:sz w:val="22"/>
          <w:szCs w:val="22"/>
        </w:rPr>
        <w:t>на 202</w:t>
      </w:r>
      <w:r w:rsidR="001E6D12">
        <w:rPr>
          <w:sz w:val="22"/>
          <w:szCs w:val="22"/>
        </w:rPr>
        <w:t>5</w:t>
      </w:r>
      <w:r>
        <w:rPr>
          <w:sz w:val="22"/>
          <w:szCs w:val="22"/>
        </w:rPr>
        <w:t xml:space="preserve"> год»</w:t>
      </w:r>
    </w:p>
    <w:p w:rsidR="00A62E66" w:rsidRDefault="00A62E66">
      <w:pPr>
        <w:pStyle w:val="afd"/>
        <w:jc w:val="right"/>
        <w:rPr>
          <w:sz w:val="28"/>
          <w:szCs w:val="28"/>
        </w:rPr>
      </w:pPr>
    </w:p>
    <w:p w:rsidR="00A62E66" w:rsidRDefault="0054423A">
      <w:pPr>
        <w:pStyle w:val="afd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(перечень) программных мероприятий</w:t>
      </w:r>
    </w:p>
    <w:p w:rsidR="00366375" w:rsidRDefault="00366375" w:rsidP="00366375">
      <w:pPr>
        <w:pStyle w:val="afd"/>
        <w:ind w:left="-284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2794"/>
        <w:gridCol w:w="1561"/>
        <w:gridCol w:w="1275"/>
        <w:gridCol w:w="991"/>
        <w:gridCol w:w="994"/>
        <w:gridCol w:w="1133"/>
        <w:gridCol w:w="1136"/>
        <w:gridCol w:w="1984"/>
        <w:gridCol w:w="2345"/>
      </w:tblGrid>
      <w:tr w:rsidR="00366375" w:rsidTr="000B61EE">
        <w:trPr>
          <w:trHeight w:val="413"/>
        </w:trPr>
        <w:tc>
          <w:tcPr>
            <w:tcW w:w="194" w:type="pct"/>
            <w:vMerge w:val="restar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№ п/п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Наименование мероприятия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Срок исполнения</w:t>
            </w:r>
          </w:p>
        </w:tc>
        <w:tc>
          <w:tcPr>
            <w:tcW w:w="431" w:type="pct"/>
            <w:vMerge w:val="restart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Протяженность,</w:t>
            </w:r>
          </w:p>
          <w:p w:rsidR="00366375" w:rsidRDefault="00366375" w:rsidP="000B61EE">
            <w:pPr>
              <w:pStyle w:val="afd"/>
              <w:jc w:val="center"/>
            </w:pPr>
            <w:r>
              <w:t>п.м.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Объем,</w:t>
            </w:r>
          </w:p>
          <w:p w:rsidR="00366375" w:rsidRDefault="00366375" w:rsidP="000B61EE">
            <w:pPr>
              <w:pStyle w:val="afd"/>
              <w:jc w:val="center"/>
            </w:pPr>
            <w:r>
              <w:t>кв. м.</w:t>
            </w:r>
          </w:p>
        </w:tc>
        <w:tc>
          <w:tcPr>
            <w:tcW w:w="1103" w:type="pct"/>
            <w:gridSpan w:val="3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Финансовые затраты (тыс.руб.)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исполнитель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ind w:left="-56" w:right="-108"/>
              <w:jc w:val="center"/>
            </w:pPr>
            <w:r>
              <w:t>Ожидаемые результаты программных мероприятий</w:t>
            </w:r>
          </w:p>
        </w:tc>
      </w:tr>
      <w:tr w:rsidR="00366375" w:rsidTr="000B61EE">
        <w:trPr>
          <w:trHeight w:val="412"/>
        </w:trPr>
        <w:tc>
          <w:tcPr>
            <w:tcW w:w="194" w:type="pct"/>
            <w:vMerge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</w:p>
        </w:tc>
        <w:tc>
          <w:tcPr>
            <w:tcW w:w="431" w:type="pct"/>
            <w:vMerge/>
          </w:tcPr>
          <w:p w:rsidR="00366375" w:rsidRDefault="00366375" w:rsidP="000B61EE">
            <w:pPr>
              <w:pStyle w:val="afd"/>
              <w:jc w:val="center"/>
            </w:pPr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Всего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ind w:left="-107" w:right="-110"/>
              <w:jc w:val="center"/>
            </w:pPr>
            <w:r>
              <w:t>Областной бюджет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ind w:left="-107" w:right="-110"/>
              <w:jc w:val="center"/>
            </w:pPr>
            <w:r>
              <w:t>Местный бюджет</w:t>
            </w: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ind w:left="-56" w:right="-108"/>
              <w:jc w:val="center"/>
            </w:pPr>
          </w:p>
        </w:tc>
      </w:tr>
      <w:tr w:rsidR="00366375" w:rsidTr="000B61EE">
        <w:trPr>
          <w:trHeight w:val="412"/>
        </w:trPr>
        <w:tc>
          <w:tcPr>
            <w:tcW w:w="194" w:type="pc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1.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 w:rsidRPr="003A1963">
              <w:rPr>
                <w:rFonts w:ascii="PT Astra Serif" w:hAnsi="PT Astra Serif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66375" w:rsidRPr="007E1145" w:rsidRDefault="00366375" w:rsidP="00366375">
            <w:pPr>
              <w:pStyle w:val="afd"/>
              <w:jc w:val="center"/>
            </w:pPr>
            <w:r w:rsidRPr="007E1145">
              <w:t>202</w:t>
            </w:r>
            <w:r>
              <w:t>5</w:t>
            </w:r>
            <w:r w:rsidRPr="007E1145">
              <w:t xml:space="preserve"> год</w:t>
            </w:r>
          </w:p>
        </w:tc>
        <w:tc>
          <w:tcPr>
            <w:tcW w:w="431" w:type="pct"/>
            <w:vAlign w:val="center"/>
          </w:tcPr>
          <w:p w:rsidR="00366375" w:rsidRPr="007E1145" w:rsidRDefault="00366375" w:rsidP="000B61EE">
            <w:pPr>
              <w:pStyle w:val="afd"/>
              <w:jc w:val="center"/>
            </w:pPr>
            <w:r>
              <w:t>262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66375" w:rsidRPr="007E1145" w:rsidRDefault="00366375" w:rsidP="000B61EE">
            <w:pPr>
              <w:pStyle w:val="afd"/>
              <w:jc w:val="center"/>
            </w:pPr>
            <w:r>
              <w:t>1310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66375" w:rsidRPr="007E1145" w:rsidRDefault="00366375" w:rsidP="00366375">
            <w:pPr>
              <w:pStyle w:val="afd"/>
              <w:jc w:val="center"/>
            </w:pPr>
            <w:r w:rsidRPr="007E1145">
              <w:t>26</w:t>
            </w:r>
            <w:r>
              <w:t>43</w:t>
            </w:r>
            <w:r w:rsidRPr="007E1145">
              <w:t>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66375" w:rsidRPr="007E1145" w:rsidRDefault="00366375" w:rsidP="00366375">
            <w:pPr>
              <w:pStyle w:val="afd"/>
              <w:jc w:val="center"/>
            </w:pPr>
            <w:r>
              <w:t>2643</w:t>
            </w:r>
            <w:r w:rsidRPr="007E1145">
              <w:t>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66375" w:rsidRPr="007E1145" w:rsidRDefault="00366375" w:rsidP="000B61EE">
            <w:pPr>
              <w:pStyle w:val="afd"/>
              <w:jc w:val="center"/>
            </w:pPr>
            <w:r w:rsidRPr="007E1145">
              <w:t>0,00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366375" w:rsidRPr="007E1145" w:rsidRDefault="00366375" w:rsidP="000B61EE">
            <w:pPr>
              <w:pStyle w:val="afd"/>
              <w:jc w:val="center"/>
            </w:pPr>
            <w:r w:rsidRPr="007E1145">
              <w:t>Администрация Колоярского муниципального образования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366375" w:rsidRPr="00334279" w:rsidRDefault="00366375" w:rsidP="0036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3A1963">
              <w:rPr>
                <w:rFonts w:ascii="PT Astra Serif" w:hAnsi="PT Astra Serif"/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 сельского  поселения области, соответствующих нормативным требованиям к транспортно-эксплуатационному состоянию в результате дорожной деятельности </w:t>
            </w:r>
            <w:r w:rsidRPr="007E1145">
              <w:rPr>
                <w:rFonts w:ascii="PT Astra Serif" w:hAnsi="PT Astra Serif"/>
                <w:sz w:val="24"/>
                <w:szCs w:val="24"/>
              </w:rPr>
              <w:t>в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7E1145">
              <w:rPr>
                <w:rFonts w:ascii="PT Astra Serif" w:hAnsi="PT Astra Serif"/>
                <w:sz w:val="24"/>
                <w:szCs w:val="24"/>
              </w:rPr>
              <w:t xml:space="preserve"> г. – 0,2</w:t>
            </w:r>
            <w:r>
              <w:rPr>
                <w:rFonts w:ascii="PT Astra Serif" w:hAnsi="PT Astra Serif"/>
                <w:sz w:val="24"/>
                <w:szCs w:val="24"/>
              </w:rPr>
              <w:t>62</w:t>
            </w:r>
            <w:r w:rsidRPr="007E1145">
              <w:rPr>
                <w:rFonts w:ascii="PT Astra Serif" w:hAnsi="PT Astra Serif"/>
                <w:sz w:val="24"/>
                <w:szCs w:val="24"/>
              </w:rPr>
              <w:t xml:space="preserve"> км</w:t>
            </w:r>
          </w:p>
        </w:tc>
      </w:tr>
      <w:tr w:rsidR="00366375" w:rsidTr="000B61EE">
        <w:tc>
          <w:tcPr>
            <w:tcW w:w="194" w:type="pct"/>
            <w:shd w:val="clear" w:color="auto" w:fill="auto"/>
            <w:vAlign w:val="center"/>
          </w:tcPr>
          <w:p w:rsidR="00366375" w:rsidRDefault="00366375" w:rsidP="000B61EE">
            <w:pPr>
              <w:pStyle w:val="afd"/>
              <w:jc w:val="center"/>
            </w:pPr>
            <w:r>
              <w:t>1.1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66375" w:rsidRPr="007E1145" w:rsidRDefault="00366375" w:rsidP="00366375">
            <w:pPr>
              <w:pStyle w:val="afd"/>
              <w:jc w:val="center"/>
            </w:pPr>
            <w:r w:rsidRPr="007E1145">
              <w:t xml:space="preserve">Ремонт </w:t>
            </w:r>
            <w:r w:rsidRPr="007E1145">
              <w:rPr>
                <w:shd w:val="clear" w:color="auto" w:fill="FFFFFF"/>
              </w:rPr>
              <w:t xml:space="preserve">автомобильной </w:t>
            </w:r>
            <w:r w:rsidRPr="00366375">
              <w:rPr>
                <w:shd w:val="clear" w:color="auto" w:fill="FFFFFF"/>
              </w:rPr>
              <w:t>дороги общего пользования местного значения</w:t>
            </w:r>
            <w:r w:rsidRPr="00366375">
              <w:t xml:space="preserve"> </w:t>
            </w:r>
            <w:r w:rsidRPr="00366375">
              <w:rPr>
                <w:lang w:eastAsia="ru-RU"/>
              </w:rPr>
              <w:t>с.Колояр, ул.</w:t>
            </w:r>
            <w:r>
              <w:rPr>
                <w:lang w:eastAsia="ru-RU"/>
              </w:rPr>
              <w:t xml:space="preserve">Ленина от дома </w:t>
            </w:r>
            <w:r w:rsidRPr="00366375">
              <w:rPr>
                <w:lang w:eastAsia="ru-RU"/>
              </w:rPr>
              <w:t>№ 22 до дома №17 и от дома №27 до дома №37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66375" w:rsidRPr="007E1145" w:rsidRDefault="00366375" w:rsidP="00366375">
            <w:pPr>
              <w:pStyle w:val="afd"/>
              <w:jc w:val="center"/>
            </w:pPr>
            <w:r w:rsidRPr="007E1145">
              <w:t>202</w:t>
            </w:r>
            <w:r>
              <w:t>5</w:t>
            </w:r>
            <w:r w:rsidRPr="007E1145">
              <w:t xml:space="preserve"> год</w:t>
            </w:r>
          </w:p>
        </w:tc>
        <w:tc>
          <w:tcPr>
            <w:tcW w:w="431" w:type="pct"/>
            <w:vAlign w:val="center"/>
          </w:tcPr>
          <w:p w:rsidR="00366375" w:rsidRPr="007E1145" w:rsidRDefault="00366375" w:rsidP="000B61EE">
            <w:pPr>
              <w:pStyle w:val="afd"/>
              <w:jc w:val="center"/>
            </w:pPr>
            <w:r>
              <w:t>262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366375" w:rsidRPr="007E1145" w:rsidRDefault="00366375" w:rsidP="000B61EE">
            <w:pPr>
              <w:pStyle w:val="afd"/>
              <w:jc w:val="center"/>
            </w:pPr>
            <w:r>
              <w:t>1310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366375" w:rsidRPr="007E1145" w:rsidRDefault="00366375" w:rsidP="00366375">
            <w:pPr>
              <w:pStyle w:val="afd"/>
              <w:jc w:val="center"/>
            </w:pPr>
            <w:r w:rsidRPr="007E1145">
              <w:t>26</w:t>
            </w:r>
            <w:r>
              <w:t>43</w:t>
            </w:r>
            <w:r w:rsidRPr="007E1145">
              <w:t>,0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366375" w:rsidRPr="007E1145" w:rsidRDefault="00366375" w:rsidP="00366375">
            <w:pPr>
              <w:pStyle w:val="afd"/>
              <w:jc w:val="center"/>
            </w:pPr>
            <w:r w:rsidRPr="007E1145">
              <w:t>26</w:t>
            </w:r>
            <w:r>
              <w:t>43</w:t>
            </w:r>
            <w:r w:rsidRPr="007E1145">
              <w:t>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66375" w:rsidRPr="007E1145" w:rsidRDefault="00366375" w:rsidP="000B61EE">
            <w:pPr>
              <w:pStyle w:val="afd"/>
              <w:jc w:val="center"/>
            </w:pPr>
            <w:r w:rsidRPr="007E1145">
              <w:t>0,00</w:t>
            </w: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366375" w:rsidRPr="007E1145" w:rsidRDefault="00366375" w:rsidP="000B61EE">
            <w:pPr>
              <w:pStyle w:val="afd"/>
              <w:jc w:val="center"/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366375" w:rsidRPr="007E1145" w:rsidRDefault="00366375" w:rsidP="000B61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66375" w:rsidTr="000B61EE">
        <w:tc>
          <w:tcPr>
            <w:tcW w:w="194" w:type="pct"/>
            <w:shd w:val="clear" w:color="auto" w:fill="auto"/>
          </w:tcPr>
          <w:p w:rsidR="00366375" w:rsidRDefault="00366375" w:rsidP="000B61EE">
            <w:pPr>
              <w:pStyle w:val="afd"/>
              <w:jc w:val="center"/>
              <w:rPr>
                <w:b/>
                <w:bCs/>
              </w:rPr>
            </w:pPr>
          </w:p>
        </w:tc>
        <w:tc>
          <w:tcPr>
            <w:tcW w:w="945" w:type="pct"/>
            <w:shd w:val="clear" w:color="auto" w:fill="auto"/>
          </w:tcPr>
          <w:p w:rsidR="00366375" w:rsidRDefault="00366375" w:rsidP="000B61EE">
            <w:pPr>
              <w:pStyle w:val="afd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528" w:type="pct"/>
            <w:shd w:val="clear" w:color="auto" w:fill="auto"/>
          </w:tcPr>
          <w:p w:rsidR="00366375" w:rsidRDefault="00366375" w:rsidP="000B61EE">
            <w:pPr>
              <w:pStyle w:val="afd"/>
              <w:jc w:val="center"/>
              <w:rPr>
                <w:b/>
                <w:bCs/>
              </w:rPr>
            </w:pPr>
          </w:p>
        </w:tc>
        <w:tc>
          <w:tcPr>
            <w:tcW w:w="431" w:type="pct"/>
          </w:tcPr>
          <w:p w:rsidR="00366375" w:rsidRDefault="00366375" w:rsidP="000B61EE">
            <w:pPr>
              <w:pStyle w:val="afd"/>
              <w:jc w:val="center"/>
              <w:rPr>
                <w:b/>
                <w:bCs/>
              </w:rPr>
            </w:pPr>
          </w:p>
        </w:tc>
        <w:tc>
          <w:tcPr>
            <w:tcW w:w="335" w:type="pct"/>
            <w:shd w:val="clear" w:color="auto" w:fill="auto"/>
          </w:tcPr>
          <w:p w:rsidR="00366375" w:rsidRDefault="00366375" w:rsidP="000B61EE">
            <w:pPr>
              <w:pStyle w:val="afd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shd w:val="clear" w:color="auto" w:fill="auto"/>
          </w:tcPr>
          <w:p w:rsidR="00366375" w:rsidRDefault="00366375" w:rsidP="00366375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2643,0</w:t>
            </w:r>
          </w:p>
        </w:tc>
        <w:tc>
          <w:tcPr>
            <w:tcW w:w="383" w:type="pct"/>
            <w:shd w:val="clear" w:color="auto" w:fill="auto"/>
          </w:tcPr>
          <w:p w:rsidR="00366375" w:rsidRDefault="00366375" w:rsidP="00366375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</w:rPr>
              <w:t>2643,0</w:t>
            </w:r>
          </w:p>
        </w:tc>
        <w:tc>
          <w:tcPr>
            <w:tcW w:w="384" w:type="pct"/>
            <w:shd w:val="clear" w:color="auto" w:fill="auto"/>
          </w:tcPr>
          <w:p w:rsidR="00366375" w:rsidRDefault="00366375" w:rsidP="000B61EE">
            <w:pPr>
              <w:pStyle w:val="af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671" w:type="pct"/>
            <w:shd w:val="clear" w:color="auto" w:fill="auto"/>
          </w:tcPr>
          <w:p w:rsidR="00366375" w:rsidRDefault="00366375" w:rsidP="000B61EE">
            <w:pPr>
              <w:pStyle w:val="afd"/>
              <w:jc w:val="center"/>
              <w:rPr>
                <w:b/>
                <w:bCs/>
              </w:rPr>
            </w:pPr>
          </w:p>
        </w:tc>
        <w:tc>
          <w:tcPr>
            <w:tcW w:w="793" w:type="pct"/>
            <w:shd w:val="clear" w:color="auto" w:fill="auto"/>
          </w:tcPr>
          <w:p w:rsidR="00366375" w:rsidRDefault="00366375" w:rsidP="000B61EE">
            <w:pPr>
              <w:pStyle w:val="afd"/>
              <w:jc w:val="center"/>
              <w:rPr>
                <w:b/>
                <w:bCs/>
              </w:rPr>
            </w:pPr>
          </w:p>
        </w:tc>
      </w:tr>
    </w:tbl>
    <w:p w:rsidR="00366375" w:rsidRDefault="00366375" w:rsidP="00366375">
      <w:pPr>
        <w:pStyle w:val="afd"/>
        <w:rPr>
          <w:sz w:val="28"/>
          <w:szCs w:val="28"/>
          <w:lang w:eastAsia="ar-SA"/>
        </w:rPr>
      </w:pPr>
    </w:p>
    <w:p w:rsidR="00A62E66" w:rsidRDefault="0054423A">
      <w:pPr>
        <w:pStyle w:val="afd"/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Колоярского </w:t>
      </w:r>
    </w:p>
    <w:p w:rsidR="00A62E66" w:rsidRDefault="0054423A">
      <w:pPr>
        <w:pStyle w:val="afd"/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                                    С.П.Дремучев</w:t>
      </w:r>
    </w:p>
    <w:sectPr w:rsidR="00A62E66" w:rsidSect="004B3252">
      <w:pgSz w:w="16838" w:h="11906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47" w:rsidRDefault="00737747">
      <w:r>
        <w:separator/>
      </w:r>
    </w:p>
  </w:endnote>
  <w:endnote w:type="continuationSeparator" w:id="1">
    <w:p w:rsidR="00737747" w:rsidRDefault="00737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6" w:rsidRDefault="00E90388">
    <w:pPr>
      <w:pStyle w:val="aff"/>
      <w:jc w:val="center"/>
    </w:pPr>
    <w:r>
      <w:fldChar w:fldCharType="begin"/>
    </w:r>
    <w:r w:rsidR="0054423A">
      <w:instrText xml:space="preserve"> PAGE </w:instrText>
    </w:r>
    <w:r>
      <w:fldChar w:fldCharType="separate"/>
    </w:r>
    <w:r w:rsidR="009404CC">
      <w:rPr>
        <w:noProof/>
      </w:rPr>
      <w:t>2</w:t>
    </w:r>
    <w:r>
      <w:rPr>
        <w:noProof/>
      </w:rPr>
      <w:fldChar w:fldCharType="end"/>
    </w:r>
  </w:p>
  <w:p w:rsidR="00A62E66" w:rsidRDefault="00A62E66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47" w:rsidRDefault="00737747">
      <w:r>
        <w:separator/>
      </w:r>
    </w:p>
  </w:footnote>
  <w:footnote w:type="continuationSeparator" w:id="1">
    <w:p w:rsidR="00737747" w:rsidRDefault="00737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List-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62E66"/>
    <w:rsid w:val="001E6D12"/>
    <w:rsid w:val="00366375"/>
    <w:rsid w:val="00397323"/>
    <w:rsid w:val="004B3252"/>
    <w:rsid w:val="004C2277"/>
    <w:rsid w:val="0054423A"/>
    <w:rsid w:val="00570D9F"/>
    <w:rsid w:val="006968FC"/>
    <w:rsid w:val="00737747"/>
    <w:rsid w:val="007E1145"/>
    <w:rsid w:val="00804717"/>
    <w:rsid w:val="00832F6D"/>
    <w:rsid w:val="009225BA"/>
    <w:rsid w:val="009404CC"/>
    <w:rsid w:val="00A62E66"/>
    <w:rsid w:val="00B208F6"/>
    <w:rsid w:val="00B66288"/>
    <w:rsid w:val="00C76C51"/>
    <w:rsid w:val="00D65BE3"/>
    <w:rsid w:val="00DF17AC"/>
    <w:rsid w:val="00E0029F"/>
    <w:rsid w:val="00E9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3252"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rsid w:val="004B3252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0"/>
    <w:next w:val="a0"/>
    <w:qFormat/>
    <w:rsid w:val="004B3252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4B325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4B3252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0"/>
    <w:next w:val="a0"/>
    <w:qFormat/>
    <w:rsid w:val="004B3252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4B3252"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4B3252"/>
    <w:pPr>
      <w:keepNext/>
      <w:numPr>
        <w:ilvl w:val="6"/>
        <w:numId w:val="1"/>
      </w:numPr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rsid w:val="004B3252"/>
    <w:pPr>
      <w:keepNext/>
      <w:numPr>
        <w:ilvl w:val="7"/>
        <w:numId w:val="1"/>
      </w:numPr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4B3252"/>
    <w:pPr>
      <w:keepNext/>
      <w:numPr>
        <w:ilvl w:val="8"/>
        <w:numId w:val="1"/>
      </w:numPr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B3252"/>
    <w:rPr>
      <w:rFonts w:ascii="Times New Roman" w:eastAsia="Times New Roman" w:hAnsi="Times New Roman" w:cs="Tahoma"/>
    </w:rPr>
  </w:style>
  <w:style w:type="character" w:customStyle="1" w:styleId="WW8Num1z1">
    <w:name w:val="WW8Num1z1"/>
    <w:rsid w:val="004B3252"/>
  </w:style>
  <w:style w:type="character" w:customStyle="1" w:styleId="WW8Num1z2">
    <w:name w:val="WW8Num1z2"/>
    <w:rsid w:val="004B3252"/>
  </w:style>
  <w:style w:type="character" w:customStyle="1" w:styleId="WW8Num1z3">
    <w:name w:val="WW8Num1z3"/>
    <w:rsid w:val="004B3252"/>
  </w:style>
  <w:style w:type="character" w:customStyle="1" w:styleId="WW8Num1z4">
    <w:name w:val="WW8Num1z4"/>
    <w:rsid w:val="004B3252"/>
  </w:style>
  <w:style w:type="character" w:customStyle="1" w:styleId="WW8Num1z5">
    <w:name w:val="WW8Num1z5"/>
    <w:rsid w:val="004B3252"/>
  </w:style>
  <w:style w:type="character" w:customStyle="1" w:styleId="WW8Num1z6">
    <w:name w:val="WW8Num1z6"/>
    <w:rsid w:val="004B3252"/>
  </w:style>
  <w:style w:type="character" w:customStyle="1" w:styleId="WW8Num1z7">
    <w:name w:val="WW8Num1z7"/>
    <w:rsid w:val="004B3252"/>
  </w:style>
  <w:style w:type="character" w:customStyle="1" w:styleId="WW8Num1z8">
    <w:name w:val="WW8Num1z8"/>
    <w:rsid w:val="004B3252"/>
  </w:style>
  <w:style w:type="character" w:customStyle="1" w:styleId="WW8Num2z0">
    <w:name w:val="WW8Num2z0"/>
    <w:rsid w:val="004B3252"/>
  </w:style>
  <w:style w:type="character" w:customStyle="1" w:styleId="WW8Num2z1">
    <w:name w:val="WW8Num2z1"/>
    <w:rsid w:val="004B3252"/>
    <w:rPr>
      <w:rFonts w:ascii="Symbol" w:hAnsi="Symbol" w:cs="Symbol"/>
    </w:rPr>
  </w:style>
  <w:style w:type="character" w:customStyle="1" w:styleId="WW8Num2z2">
    <w:name w:val="WW8Num2z2"/>
    <w:rsid w:val="004B3252"/>
  </w:style>
  <w:style w:type="character" w:customStyle="1" w:styleId="WW8Num2z3">
    <w:name w:val="WW8Num2z3"/>
    <w:rsid w:val="004B3252"/>
  </w:style>
  <w:style w:type="character" w:customStyle="1" w:styleId="WW8Num2z4">
    <w:name w:val="WW8Num2z4"/>
    <w:rsid w:val="004B3252"/>
  </w:style>
  <w:style w:type="character" w:customStyle="1" w:styleId="WW8Num2z5">
    <w:name w:val="WW8Num2z5"/>
    <w:rsid w:val="004B3252"/>
  </w:style>
  <w:style w:type="character" w:customStyle="1" w:styleId="WW8Num2z6">
    <w:name w:val="WW8Num2z6"/>
    <w:rsid w:val="004B3252"/>
  </w:style>
  <w:style w:type="character" w:customStyle="1" w:styleId="WW8Num2z7">
    <w:name w:val="WW8Num2z7"/>
    <w:rsid w:val="004B3252"/>
  </w:style>
  <w:style w:type="character" w:customStyle="1" w:styleId="WW8Num2z8">
    <w:name w:val="WW8Num2z8"/>
    <w:rsid w:val="004B3252"/>
  </w:style>
  <w:style w:type="character" w:customStyle="1" w:styleId="WW8Num3z0">
    <w:name w:val="WW8Num3z0"/>
    <w:rsid w:val="004B3252"/>
    <w:rPr>
      <w:rFonts w:ascii="Symbol" w:hAnsi="Symbol" w:cs="Symbol"/>
    </w:rPr>
  </w:style>
  <w:style w:type="character" w:customStyle="1" w:styleId="WW8Num4z0">
    <w:name w:val="WW8Num4z0"/>
    <w:rsid w:val="004B3252"/>
    <w:rPr>
      <w:rFonts w:ascii="Symbol" w:hAnsi="Symbol" w:cs="Symbol"/>
    </w:rPr>
  </w:style>
  <w:style w:type="character" w:customStyle="1" w:styleId="WW8Num5z0">
    <w:name w:val="WW8Num5z0"/>
    <w:rsid w:val="004B325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rsid w:val="004B3252"/>
    <w:rPr>
      <w:rFonts w:ascii="Symbol" w:hAnsi="Symbol" w:cs="Symbol"/>
    </w:rPr>
  </w:style>
  <w:style w:type="character" w:customStyle="1" w:styleId="WW8Num5z2">
    <w:name w:val="WW8Num5z2"/>
    <w:rsid w:val="004B3252"/>
  </w:style>
  <w:style w:type="character" w:customStyle="1" w:styleId="WW8Num5z3">
    <w:name w:val="WW8Num5z3"/>
    <w:rsid w:val="004B3252"/>
  </w:style>
  <w:style w:type="character" w:customStyle="1" w:styleId="WW8Num5z4">
    <w:name w:val="WW8Num5z4"/>
    <w:rsid w:val="004B3252"/>
  </w:style>
  <w:style w:type="character" w:customStyle="1" w:styleId="WW8Num5z5">
    <w:name w:val="WW8Num5z5"/>
    <w:rsid w:val="004B3252"/>
  </w:style>
  <w:style w:type="character" w:customStyle="1" w:styleId="WW8Num5z6">
    <w:name w:val="WW8Num5z6"/>
    <w:rsid w:val="004B3252"/>
  </w:style>
  <w:style w:type="character" w:customStyle="1" w:styleId="WW8Num5z7">
    <w:name w:val="WW8Num5z7"/>
    <w:rsid w:val="004B3252"/>
  </w:style>
  <w:style w:type="character" w:customStyle="1" w:styleId="WW8Num5z8">
    <w:name w:val="WW8Num5z8"/>
    <w:rsid w:val="004B3252"/>
  </w:style>
  <w:style w:type="character" w:customStyle="1" w:styleId="WW8Num6z0">
    <w:name w:val="WW8Num6z0"/>
    <w:rsid w:val="004B3252"/>
    <w:rPr>
      <w:rFonts w:ascii="Times New Roman" w:hAnsi="Times New Roman" w:cs="Times New Roman"/>
    </w:rPr>
  </w:style>
  <w:style w:type="character" w:customStyle="1" w:styleId="WW8Num6z1">
    <w:name w:val="WW8Num6z1"/>
    <w:rsid w:val="004B3252"/>
  </w:style>
  <w:style w:type="character" w:customStyle="1" w:styleId="WW8Num6z2">
    <w:name w:val="WW8Num6z2"/>
    <w:rsid w:val="004B3252"/>
  </w:style>
  <w:style w:type="character" w:customStyle="1" w:styleId="WW8Num6z3">
    <w:name w:val="WW8Num6z3"/>
    <w:rsid w:val="004B3252"/>
  </w:style>
  <w:style w:type="character" w:customStyle="1" w:styleId="WW8Num6z4">
    <w:name w:val="WW8Num6z4"/>
    <w:rsid w:val="004B3252"/>
  </w:style>
  <w:style w:type="character" w:customStyle="1" w:styleId="WW8Num6z5">
    <w:name w:val="WW8Num6z5"/>
    <w:rsid w:val="004B3252"/>
  </w:style>
  <w:style w:type="character" w:customStyle="1" w:styleId="WW8Num6z6">
    <w:name w:val="WW8Num6z6"/>
    <w:rsid w:val="004B3252"/>
  </w:style>
  <w:style w:type="character" w:customStyle="1" w:styleId="WW8Num6z7">
    <w:name w:val="WW8Num6z7"/>
    <w:rsid w:val="004B3252"/>
  </w:style>
  <w:style w:type="character" w:customStyle="1" w:styleId="WW8Num6z8">
    <w:name w:val="WW8Num6z8"/>
    <w:rsid w:val="004B3252"/>
  </w:style>
  <w:style w:type="character" w:customStyle="1" w:styleId="WW8Num7z0">
    <w:name w:val="WW8Num7z0"/>
    <w:rsid w:val="004B3252"/>
    <w:rPr>
      <w:rFonts w:ascii="Symbol" w:hAnsi="Symbol" w:cs="Symbol"/>
    </w:rPr>
  </w:style>
  <w:style w:type="character" w:customStyle="1" w:styleId="WW8Num8z0">
    <w:name w:val="WW8Num8z0"/>
    <w:rsid w:val="004B3252"/>
    <w:rPr>
      <w:b w:val="0"/>
    </w:rPr>
  </w:style>
  <w:style w:type="character" w:customStyle="1" w:styleId="WW8Num8z1">
    <w:name w:val="WW8Num8z1"/>
    <w:rsid w:val="004B3252"/>
  </w:style>
  <w:style w:type="character" w:customStyle="1" w:styleId="WW8Num8z2">
    <w:name w:val="WW8Num8z2"/>
    <w:rsid w:val="004B3252"/>
  </w:style>
  <w:style w:type="character" w:customStyle="1" w:styleId="WW8Num8z3">
    <w:name w:val="WW8Num8z3"/>
    <w:rsid w:val="004B3252"/>
  </w:style>
  <w:style w:type="character" w:customStyle="1" w:styleId="WW8Num8z4">
    <w:name w:val="WW8Num8z4"/>
    <w:rsid w:val="004B3252"/>
  </w:style>
  <w:style w:type="character" w:customStyle="1" w:styleId="WW8Num8z5">
    <w:name w:val="WW8Num8z5"/>
    <w:rsid w:val="004B3252"/>
  </w:style>
  <w:style w:type="character" w:customStyle="1" w:styleId="WW8Num8z6">
    <w:name w:val="WW8Num8z6"/>
    <w:rsid w:val="004B3252"/>
  </w:style>
  <w:style w:type="character" w:customStyle="1" w:styleId="WW8Num8z7">
    <w:name w:val="WW8Num8z7"/>
    <w:rsid w:val="004B3252"/>
  </w:style>
  <w:style w:type="character" w:customStyle="1" w:styleId="WW8Num8z8">
    <w:name w:val="WW8Num8z8"/>
    <w:rsid w:val="004B3252"/>
  </w:style>
  <w:style w:type="character" w:customStyle="1" w:styleId="WW8Num9z0">
    <w:name w:val="WW8Num9z0"/>
    <w:rsid w:val="004B3252"/>
    <w:rPr>
      <w:rFonts w:ascii="Symbol" w:hAnsi="Symbol" w:cs="Symbol"/>
    </w:rPr>
  </w:style>
  <w:style w:type="character" w:customStyle="1" w:styleId="WW8Num9z1">
    <w:name w:val="WW8Num9z1"/>
    <w:rsid w:val="004B3252"/>
  </w:style>
  <w:style w:type="character" w:customStyle="1" w:styleId="WW8Num9z2">
    <w:name w:val="WW8Num9z2"/>
    <w:rsid w:val="004B3252"/>
  </w:style>
  <w:style w:type="character" w:customStyle="1" w:styleId="WW8Num9z3">
    <w:name w:val="WW8Num9z3"/>
    <w:rsid w:val="004B3252"/>
  </w:style>
  <w:style w:type="character" w:customStyle="1" w:styleId="WW8Num9z4">
    <w:name w:val="WW8Num9z4"/>
    <w:rsid w:val="004B3252"/>
  </w:style>
  <w:style w:type="character" w:customStyle="1" w:styleId="WW8Num9z5">
    <w:name w:val="WW8Num9z5"/>
    <w:rsid w:val="004B3252"/>
  </w:style>
  <w:style w:type="character" w:customStyle="1" w:styleId="WW8Num9z6">
    <w:name w:val="WW8Num9z6"/>
    <w:rsid w:val="004B3252"/>
  </w:style>
  <w:style w:type="character" w:customStyle="1" w:styleId="WW8Num9z7">
    <w:name w:val="WW8Num9z7"/>
    <w:rsid w:val="004B3252"/>
  </w:style>
  <w:style w:type="character" w:customStyle="1" w:styleId="WW8Num9z8">
    <w:name w:val="WW8Num9z8"/>
    <w:rsid w:val="004B3252"/>
  </w:style>
  <w:style w:type="character" w:customStyle="1" w:styleId="WW8Num10z0">
    <w:name w:val="WW8Num10z0"/>
    <w:rsid w:val="004B3252"/>
    <w:rPr>
      <w:rFonts w:ascii="Symbol" w:hAnsi="Symbol" w:cs="Symbol"/>
    </w:rPr>
  </w:style>
  <w:style w:type="character" w:customStyle="1" w:styleId="WW8Num10z1">
    <w:name w:val="WW8Num10z1"/>
    <w:rsid w:val="004B3252"/>
    <w:rPr>
      <w:rFonts w:ascii="Courier New" w:hAnsi="Courier New" w:cs="Courier New"/>
    </w:rPr>
  </w:style>
  <w:style w:type="character" w:customStyle="1" w:styleId="WW8Num10z2">
    <w:name w:val="WW8Num10z2"/>
    <w:rsid w:val="004B3252"/>
    <w:rPr>
      <w:rFonts w:ascii="Wingdings" w:hAnsi="Wingdings" w:cs="Wingdings"/>
    </w:rPr>
  </w:style>
  <w:style w:type="character" w:customStyle="1" w:styleId="WW8Num10z3">
    <w:name w:val="WW8Num10z3"/>
    <w:rsid w:val="004B3252"/>
  </w:style>
  <w:style w:type="character" w:customStyle="1" w:styleId="WW8Num10z4">
    <w:name w:val="WW8Num10z4"/>
    <w:rsid w:val="004B3252"/>
  </w:style>
  <w:style w:type="character" w:customStyle="1" w:styleId="WW8Num10z5">
    <w:name w:val="WW8Num10z5"/>
    <w:rsid w:val="004B3252"/>
  </w:style>
  <w:style w:type="character" w:customStyle="1" w:styleId="WW8Num10z6">
    <w:name w:val="WW8Num10z6"/>
    <w:rsid w:val="004B3252"/>
  </w:style>
  <w:style w:type="character" w:customStyle="1" w:styleId="WW8Num10z7">
    <w:name w:val="WW8Num10z7"/>
    <w:rsid w:val="004B3252"/>
  </w:style>
  <w:style w:type="character" w:customStyle="1" w:styleId="WW8Num10z8">
    <w:name w:val="WW8Num10z8"/>
    <w:rsid w:val="004B3252"/>
  </w:style>
  <w:style w:type="character" w:customStyle="1" w:styleId="WW8Num11z0">
    <w:name w:val="WW8Num11z0"/>
    <w:rsid w:val="004B3252"/>
    <w:rPr>
      <w:rFonts w:ascii="Symbol" w:hAnsi="Symbol" w:cs="Symbol"/>
    </w:rPr>
  </w:style>
  <w:style w:type="character" w:customStyle="1" w:styleId="WW8Num11z1">
    <w:name w:val="WW8Num11z1"/>
    <w:rsid w:val="004B3252"/>
    <w:rPr>
      <w:rFonts w:ascii="Courier New" w:hAnsi="Courier New" w:cs="Courier New"/>
    </w:rPr>
  </w:style>
  <w:style w:type="character" w:customStyle="1" w:styleId="WW8Num11z2">
    <w:name w:val="WW8Num11z2"/>
    <w:rsid w:val="004B3252"/>
    <w:rPr>
      <w:rFonts w:ascii="Wingdings" w:hAnsi="Wingdings" w:cs="Wingdings"/>
    </w:rPr>
  </w:style>
  <w:style w:type="character" w:customStyle="1" w:styleId="WW8Num12z0">
    <w:name w:val="WW8Num12z0"/>
    <w:rsid w:val="004B3252"/>
  </w:style>
  <w:style w:type="character" w:customStyle="1" w:styleId="WW8Num12z1">
    <w:name w:val="WW8Num12z1"/>
    <w:rsid w:val="004B3252"/>
  </w:style>
  <w:style w:type="character" w:customStyle="1" w:styleId="WW8Num12z2">
    <w:name w:val="WW8Num12z2"/>
    <w:rsid w:val="004B3252"/>
  </w:style>
  <w:style w:type="character" w:customStyle="1" w:styleId="WW8Num12z3">
    <w:name w:val="WW8Num12z3"/>
    <w:rsid w:val="004B3252"/>
  </w:style>
  <w:style w:type="character" w:customStyle="1" w:styleId="WW8Num12z4">
    <w:name w:val="WW8Num12z4"/>
    <w:rsid w:val="004B3252"/>
  </w:style>
  <w:style w:type="character" w:customStyle="1" w:styleId="WW8Num12z5">
    <w:name w:val="WW8Num12z5"/>
    <w:rsid w:val="004B3252"/>
  </w:style>
  <w:style w:type="character" w:customStyle="1" w:styleId="WW8Num12z6">
    <w:name w:val="WW8Num12z6"/>
    <w:rsid w:val="004B3252"/>
  </w:style>
  <w:style w:type="character" w:customStyle="1" w:styleId="WW8Num12z7">
    <w:name w:val="WW8Num12z7"/>
    <w:rsid w:val="004B3252"/>
  </w:style>
  <w:style w:type="character" w:customStyle="1" w:styleId="WW8Num12z8">
    <w:name w:val="WW8Num12z8"/>
    <w:rsid w:val="004B3252"/>
  </w:style>
  <w:style w:type="character" w:customStyle="1" w:styleId="WW8Num13z0">
    <w:name w:val="WW8Num13z0"/>
    <w:rsid w:val="004B3252"/>
    <w:rPr>
      <w:rFonts w:ascii="Times New Roman" w:hAnsi="Times New Roman" w:cs="Times New Roman"/>
      <w:bCs/>
    </w:rPr>
  </w:style>
  <w:style w:type="character" w:customStyle="1" w:styleId="WW8Num13z1">
    <w:name w:val="WW8Num13z1"/>
    <w:rsid w:val="004B3252"/>
  </w:style>
  <w:style w:type="character" w:customStyle="1" w:styleId="WW8Num13z2">
    <w:name w:val="WW8Num13z2"/>
    <w:rsid w:val="004B3252"/>
  </w:style>
  <w:style w:type="character" w:customStyle="1" w:styleId="WW8Num13z3">
    <w:name w:val="WW8Num13z3"/>
    <w:rsid w:val="004B3252"/>
  </w:style>
  <w:style w:type="character" w:customStyle="1" w:styleId="WW8Num13z4">
    <w:name w:val="WW8Num13z4"/>
    <w:rsid w:val="004B3252"/>
  </w:style>
  <w:style w:type="character" w:customStyle="1" w:styleId="WW8Num13z5">
    <w:name w:val="WW8Num13z5"/>
    <w:rsid w:val="004B3252"/>
  </w:style>
  <w:style w:type="character" w:customStyle="1" w:styleId="WW8Num13z6">
    <w:name w:val="WW8Num13z6"/>
    <w:rsid w:val="004B3252"/>
  </w:style>
  <w:style w:type="character" w:customStyle="1" w:styleId="WW8Num13z7">
    <w:name w:val="WW8Num13z7"/>
    <w:rsid w:val="004B3252"/>
  </w:style>
  <w:style w:type="character" w:customStyle="1" w:styleId="WW8Num13z8">
    <w:name w:val="WW8Num13z8"/>
    <w:rsid w:val="004B3252"/>
  </w:style>
  <w:style w:type="character" w:customStyle="1" w:styleId="20">
    <w:name w:val="Основной шрифт абзаца2"/>
    <w:rsid w:val="004B3252"/>
  </w:style>
  <w:style w:type="character" w:customStyle="1" w:styleId="10">
    <w:name w:val="Заголовок 1 Знак"/>
    <w:rsid w:val="004B3252"/>
    <w:rPr>
      <w:sz w:val="28"/>
    </w:rPr>
  </w:style>
  <w:style w:type="character" w:customStyle="1" w:styleId="21">
    <w:name w:val="Заголовок 2 Знак"/>
    <w:rsid w:val="004B3252"/>
    <w:rPr>
      <w:b/>
      <w:sz w:val="28"/>
    </w:rPr>
  </w:style>
  <w:style w:type="character" w:customStyle="1" w:styleId="30">
    <w:name w:val="Заголовок 3 Знак"/>
    <w:rsid w:val="004B3252"/>
    <w:rPr>
      <w:sz w:val="28"/>
    </w:rPr>
  </w:style>
  <w:style w:type="character" w:customStyle="1" w:styleId="40">
    <w:name w:val="Заголовок 4 Знак"/>
    <w:rsid w:val="004B3252"/>
    <w:rPr>
      <w:sz w:val="28"/>
    </w:rPr>
  </w:style>
  <w:style w:type="character" w:customStyle="1" w:styleId="50">
    <w:name w:val="Заголовок 5 Знак"/>
    <w:rsid w:val="004B3252"/>
    <w:rPr>
      <w:sz w:val="28"/>
    </w:rPr>
  </w:style>
  <w:style w:type="character" w:customStyle="1" w:styleId="60">
    <w:name w:val="Заголовок 6 Знак"/>
    <w:rsid w:val="004B3252"/>
    <w:rPr>
      <w:sz w:val="28"/>
    </w:rPr>
  </w:style>
  <w:style w:type="character" w:customStyle="1" w:styleId="70">
    <w:name w:val="Заголовок 7 Знак"/>
    <w:rsid w:val="004B3252"/>
    <w:rPr>
      <w:b/>
      <w:bCs/>
      <w:sz w:val="24"/>
    </w:rPr>
  </w:style>
  <w:style w:type="character" w:customStyle="1" w:styleId="80">
    <w:name w:val="Заголовок 8 Знак"/>
    <w:rsid w:val="004B3252"/>
    <w:rPr>
      <w:sz w:val="28"/>
    </w:rPr>
  </w:style>
  <w:style w:type="character" w:customStyle="1" w:styleId="90">
    <w:name w:val="Заголовок 9 Знак"/>
    <w:rsid w:val="004B3252"/>
    <w:rPr>
      <w:sz w:val="24"/>
    </w:rPr>
  </w:style>
  <w:style w:type="character" w:customStyle="1" w:styleId="WW8Num14z0">
    <w:name w:val="WW8Num14z0"/>
    <w:rsid w:val="004B3252"/>
    <w:rPr>
      <w:rFonts w:ascii="Symbol" w:hAnsi="Symbol" w:cs="Symbol"/>
    </w:rPr>
  </w:style>
  <w:style w:type="character" w:customStyle="1" w:styleId="WW8Num18z0">
    <w:name w:val="WW8Num18z0"/>
    <w:rsid w:val="004B3252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B3252"/>
    <w:rPr>
      <w:rFonts w:ascii="Courier New" w:hAnsi="Courier New" w:cs="Courier New"/>
    </w:rPr>
  </w:style>
  <w:style w:type="character" w:customStyle="1" w:styleId="WW8Num18z2">
    <w:name w:val="WW8Num18z2"/>
    <w:rsid w:val="004B3252"/>
    <w:rPr>
      <w:rFonts w:ascii="Wingdings" w:hAnsi="Wingdings" w:cs="Wingdings"/>
    </w:rPr>
  </w:style>
  <w:style w:type="character" w:customStyle="1" w:styleId="WW8Num18z3">
    <w:name w:val="WW8Num18z3"/>
    <w:rsid w:val="004B3252"/>
    <w:rPr>
      <w:rFonts w:ascii="Symbol" w:hAnsi="Symbol" w:cs="Symbol"/>
    </w:rPr>
  </w:style>
  <w:style w:type="character" w:customStyle="1" w:styleId="WW8Num21z0">
    <w:name w:val="WW8Num21z0"/>
    <w:rsid w:val="004B3252"/>
    <w:rPr>
      <w:rFonts w:ascii="Times New Roman" w:hAnsi="Times New Roman" w:cs="Times New Roman"/>
    </w:rPr>
  </w:style>
  <w:style w:type="character" w:customStyle="1" w:styleId="WW8Num21z1">
    <w:name w:val="WW8Num21z1"/>
    <w:rsid w:val="004B3252"/>
    <w:rPr>
      <w:rFonts w:ascii="Courier New" w:hAnsi="Courier New" w:cs="Courier New"/>
    </w:rPr>
  </w:style>
  <w:style w:type="character" w:customStyle="1" w:styleId="WW8Num21z2">
    <w:name w:val="WW8Num21z2"/>
    <w:rsid w:val="004B3252"/>
    <w:rPr>
      <w:rFonts w:ascii="Wingdings" w:hAnsi="Wingdings" w:cs="Wingdings"/>
    </w:rPr>
  </w:style>
  <w:style w:type="character" w:customStyle="1" w:styleId="WW8Num21z3">
    <w:name w:val="WW8Num21z3"/>
    <w:rsid w:val="004B3252"/>
    <w:rPr>
      <w:rFonts w:ascii="Symbol" w:hAnsi="Symbol" w:cs="Symbol"/>
    </w:rPr>
  </w:style>
  <w:style w:type="character" w:customStyle="1" w:styleId="WW8Num22z0">
    <w:name w:val="WW8Num22z0"/>
    <w:rsid w:val="004B3252"/>
    <w:rPr>
      <w:rFonts w:ascii="Symbol" w:hAnsi="Symbol" w:cs="Symbol"/>
    </w:rPr>
  </w:style>
  <w:style w:type="character" w:customStyle="1" w:styleId="WW8Num23z0">
    <w:name w:val="WW8Num23z0"/>
    <w:rsid w:val="004B3252"/>
    <w:rPr>
      <w:rFonts w:ascii="Times New Roman" w:hAnsi="Times New Roman" w:cs="Times New Roman"/>
    </w:rPr>
  </w:style>
  <w:style w:type="character" w:customStyle="1" w:styleId="WW8Num26z0">
    <w:name w:val="WW8Num26z0"/>
    <w:rsid w:val="004B3252"/>
    <w:rPr>
      <w:rFonts w:ascii="Symbol" w:hAnsi="Symbol" w:cs="Symbol"/>
    </w:rPr>
  </w:style>
  <w:style w:type="character" w:customStyle="1" w:styleId="WW8Num31z0">
    <w:name w:val="WW8Num31z0"/>
    <w:rsid w:val="004B3252"/>
    <w:rPr>
      <w:rFonts w:ascii="Times New Roman" w:hAnsi="Times New Roman" w:cs="Times New Roman"/>
    </w:rPr>
  </w:style>
  <w:style w:type="character" w:customStyle="1" w:styleId="WW8Num35z0">
    <w:name w:val="WW8Num35z0"/>
    <w:rsid w:val="004B3252"/>
    <w:rPr>
      <w:rFonts w:ascii="Symbol" w:hAnsi="Symbol" w:cs="Symbol"/>
    </w:rPr>
  </w:style>
  <w:style w:type="character" w:customStyle="1" w:styleId="WW8Num37z0">
    <w:name w:val="WW8Num37z0"/>
    <w:rsid w:val="004B3252"/>
    <w:rPr>
      <w:rFonts w:ascii="Symbol" w:hAnsi="Symbol" w:cs="Symbol"/>
    </w:rPr>
  </w:style>
  <w:style w:type="character" w:customStyle="1" w:styleId="WW8Num39z2">
    <w:name w:val="WW8Num39z2"/>
    <w:rsid w:val="004B3252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4B3252"/>
    <w:rPr>
      <w:rFonts w:ascii="Symbol" w:hAnsi="Symbol" w:cs="Symbol"/>
    </w:rPr>
  </w:style>
  <w:style w:type="character" w:customStyle="1" w:styleId="WW8Num42z0">
    <w:name w:val="WW8Num42z0"/>
    <w:rsid w:val="004B3252"/>
    <w:rPr>
      <w:rFonts w:ascii="Symbol" w:hAnsi="Symbol" w:cs="Symbol"/>
    </w:rPr>
  </w:style>
  <w:style w:type="character" w:customStyle="1" w:styleId="WW8Num44z0">
    <w:name w:val="WW8Num44z0"/>
    <w:rsid w:val="004B3252"/>
    <w:rPr>
      <w:rFonts w:ascii="Symbol" w:hAnsi="Symbol" w:cs="Symbol"/>
    </w:rPr>
  </w:style>
  <w:style w:type="character" w:customStyle="1" w:styleId="WW8Num45z0">
    <w:name w:val="WW8Num45z0"/>
    <w:rsid w:val="004B3252"/>
    <w:rPr>
      <w:rFonts w:ascii="Times New Roman" w:hAnsi="Times New Roman" w:cs="Times New Roman"/>
    </w:rPr>
  </w:style>
  <w:style w:type="character" w:customStyle="1" w:styleId="WW8Num46z0">
    <w:name w:val="WW8Num46z0"/>
    <w:rsid w:val="004B3252"/>
    <w:rPr>
      <w:rFonts w:ascii="Symbol" w:hAnsi="Symbol" w:cs="Symbol"/>
    </w:rPr>
  </w:style>
  <w:style w:type="character" w:customStyle="1" w:styleId="WW8Num48z0">
    <w:name w:val="WW8Num48z0"/>
    <w:rsid w:val="004B3252"/>
    <w:rPr>
      <w:rFonts w:ascii="Symbol" w:hAnsi="Symbol" w:cs="Symbol"/>
    </w:rPr>
  </w:style>
  <w:style w:type="character" w:customStyle="1" w:styleId="WW8Num49z0">
    <w:name w:val="WW8Num49z0"/>
    <w:rsid w:val="004B3252"/>
    <w:rPr>
      <w:rFonts w:ascii="Times New Roman" w:hAnsi="Times New Roman" w:cs="Times New Roman"/>
    </w:rPr>
  </w:style>
  <w:style w:type="character" w:customStyle="1" w:styleId="WW8Num51z0">
    <w:name w:val="WW8Num51z0"/>
    <w:rsid w:val="004B3252"/>
    <w:rPr>
      <w:rFonts w:ascii="Symbol" w:hAnsi="Symbol" w:cs="Symbol"/>
    </w:rPr>
  </w:style>
  <w:style w:type="character" w:customStyle="1" w:styleId="WW8Num53z0">
    <w:name w:val="WW8Num53z0"/>
    <w:rsid w:val="004B3252"/>
    <w:rPr>
      <w:rFonts w:ascii="Symbol" w:hAnsi="Symbol" w:cs="Symbol"/>
    </w:rPr>
  </w:style>
  <w:style w:type="character" w:customStyle="1" w:styleId="WW8Num55z0">
    <w:name w:val="WW8Num55z0"/>
    <w:rsid w:val="004B3252"/>
    <w:rPr>
      <w:rFonts w:ascii="Times New Roman" w:hAnsi="Times New Roman" w:cs="Times New Roman"/>
    </w:rPr>
  </w:style>
  <w:style w:type="character" w:customStyle="1" w:styleId="WW8Num56z0">
    <w:name w:val="WW8Num56z0"/>
    <w:rsid w:val="004B3252"/>
    <w:rPr>
      <w:rFonts w:ascii="Times New Roman" w:hAnsi="Times New Roman" w:cs="Times New Roman"/>
    </w:rPr>
  </w:style>
  <w:style w:type="character" w:customStyle="1" w:styleId="WW8Num57z0">
    <w:name w:val="WW8Num57z0"/>
    <w:rsid w:val="004B3252"/>
    <w:rPr>
      <w:rFonts w:ascii="Symbol" w:hAnsi="Symbol" w:cs="Symbol"/>
    </w:rPr>
  </w:style>
  <w:style w:type="character" w:customStyle="1" w:styleId="WW8Num59z0">
    <w:name w:val="WW8Num59z0"/>
    <w:rsid w:val="004B3252"/>
    <w:rPr>
      <w:rFonts w:ascii="Symbol" w:hAnsi="Symbol" w:cs="Symbol"/>
    </w:rPr>
  </w:style>
  <w:style w:type="character" w:customStyle="1" w:styleId="WW8Num60z0">
    <w:name w:val="WW8Num60z0"/>
    <w:rsid w:val="004B3252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1z0">
    <w:name w:val="WW8Num61z0"/>
    <w:rsid w:val="004B3252"/>
    <w:rPr>
      <w:rFonts w:ascii="Times New Roman" w:hAnsi="Times New Roman" w:cs="Times New Roman"/>
    </w:rPr>
  </w:style>
  <w:style w:type="character" w:customStyle="1" w:styleId="WW8Num64z0">
    <w:name w:val="WW8Num64z0"/>
    <w:rsid w:val="004B3252"/>
    <w:rPr>
      <w:rFonts w:ascii="Symbol" w:hAnsi="Symbol" w:cs="Symbol"/>
    </w:rPr>
  </w:style>
  <w:style w:type="character" w:customStyle="1" w:styleId="WW8Num66z0">
    <w:name w:val="WW8Num66z0"/>
    <w:rsid w:val="004B3252"/>
    <w:rPr>
      <w:rFonts w:ascii="Times New Roman" w:hAnsi="Times New Roman" w:cs="Times New Roman"/>
    </w:rPr>
  </w:style>
  <w:style w:type="character" w:customStyle="1" w:styleId="WW8Num67z2">
    <w:name w:val="WW8Num67z2"/>
    <w:rsid w:val="004B3252"/>
    <w:rPr>
      <w:rFonts w:ascii="Wingdings" w:hAnsi="Wingdings" w:cs="Wingdings"/>
    </w:rPr>
  </w:style>
  <w:style w:type="character" w:customStyle="1" w:styleId="WW8Num67z3">
    <w:name w:val="WW8Num67z3"/>
    <w:rsid w:val="004B3252"/>
    <w:rPr>
      <w:rFonts w:ascii="Symbol" w:hAnsi="Symbol" w:cs="Symbol"/>
    </w:rPr>
  </w:style>
  <w:style w:type="character" w:customStyle="1" w:styleId="WW8Num67z4">
    <w:name w:val="WW8Num67z4"/>
    <w:rsid w:val="004B3252"/>
    <w:rPr>
      <w:rFonts w:ascii="Courier New" w:hAnsi="Courier New" w:cs="Courier New"/>
    </w:rPr>
  </w:style>
  <w:style w:type="character" w:customStyle="1" w:styleId="WW8Num68z0">
    <w:name w:val="WW8Num68z0"/>
    <w:rsid w:val="004B3252"/>
    <w:rPr>
      <w:rFonts w:ascii="Times New Roman" w:hAnsi="Times New Roman" w:cs="Times New Roman"/>
    </w:rPr>
  </w:style>
  <w:style w:type="character" w:customStyle="1" w:styleId="WW8Num71z0">
    <w:name w:val="WW8Num71z0"/>
    <w:rsid w:val="004B3252"/>
    <w:rPr>
      <w:rFonts w:ascii="Symbol" w:hAnsi="Symbol" w:cs="Symbol"/>
    </w:rPr>
  </w:style>
  <w:style w:type="character" w:customStyle="1" w:styleId="WW8Num74z0">
    <w:name w:val="WW8Num74z0"/>
    <w:rsid w:val="004B3252"/>
    <w:rPr>
      <w:rFonts w:ascii="Times New Roman" w:hAnsi="Times New Roman" w:cs="Times New Roman"/>
    </w:rPr>
  </w:style>
  <w:style w:type="character" w:customStyle="1" w:styleId="WW8Num76z0">
    <w:name w:val="WW8Num76z0"/>
    <w:rsid w:val="004B3252"/>
    <w:rPr>
      <w:rFonts w:ascii="Times New Roman" w:hAnsi="Times New Roman" w:cs="Times New Roman"/>
    </w:rPr>
  </w:style>
  <w:style w:type="character" w:customStyle="1" w:styleId="WW8Num77z0">
    <w:name w:val="WW8Num77z0"/>
    <w:rsid w:val="004B3252"/>
    <w:rPr>
      <w:rFonts w:ascii="Symbol" w:hAnsi="Symbol" w:cs="Symbol"/>
    </w:rPr>
  </w:style>
  <w:style w:type="character" w:customStyle="1" w:styleId="WW8Num78z0">
    <w:name w:val="WW8Num78z0"/>
    <w:rsid w:val="004B3252"/>
    <w:rPr>
      <w:rFonts w:ascii="Symbol" w:hAnsi="Symbol" w:cs="Symbol"/>
    </w:rPr>
  </w:style>
  <w:style w:type="character" w:customStyle="1" w:styleId="WW8Num80z0">
    <w:name w:val="WW8Num80z0"/>
    <w:rsid w:val="004B3252"/>
    <w:rPr>
      <w:rFonts w:ascii="Symbol" w:hAnsi="Symbol" w:cs="Symbol"/>
    </w:rPr>
  </w:style>
  <w:style w:type="character" w:customStyle="1" w:styleId="WW8Num81z0">
    <w:name w:val="WW8Num81z0"/>
    <w:rsid w:val="004B3252"/>
    <w:rPr>
      <w:rFonts w:ascii="Times New Roman" w:hAnsi="Times New Roman" w:cs="Times New Roman"/>
    </w:rPr>
  </w:style>
  <w:style w:type="character" w:customStyle="1" w:styleId="WW8Num81z1">
    <w:name w:val="WW8Num81z1"/>
    <w:rsid w:val="004B3252"/>
    <w:rPr>
      <w:rFonts w:ascii="Courier New" w:hAnsi="Courier New" w:cs="Courier New"/>
    </w:rPr>
  </w:style>
  <w:style w:type="character" w:customStyle="1" w:styleId="WW8Num81z2">
    <w:name w:val="WW8Num81z2"/>
    <w:rsid w:val="004B3252"/>
    <w:rPr>
      <w:rFonts w:ascii="Wingdings" w:hAnsi="Wingdings" w:cs="Wingdings"/>
    </w:rPr>
  </w:style>
  <w:style w:type="character" w:customStyle="1" w:styleId="WW8Num81z3">
    <w:name w:val="WW8Num81z3"/>
    <w:rsid w:val="004B3252"/>
    <w:rPr>
      <w:rFonts w:ascii="Symbol" w:hAnsi="Symbol" w:cs="Symbol"/>
    </w:rPr>
  </w:style>
  <w:style w:type="character" w:customStyle="1" w:styleId="WW8Num82z0">
    <w:name w:val="WW8Num82z0"/>
    <w:rsid w:val="004B3252"/>
    <w:rPr>
      <w:rFonts w:ascii="Times New Roman" w:hAnsi="Times New Roman" w:cs="Times New Roman"/>
    </w:rPr>
  </w:style>
  <w:style w:type="character" w:customStyle="1" w:styleId="WW8Num83z0">
    <w:name w:val="WW8Num83z0"/>
    <w:rsid w:val="004B3252"/>
    <w:rPr>
      <w:rFonts w:ascii="Symbol" w:hAnsi="Symbol" w:cs="Symbol"/>
    </w:rPr>
  </w:style>
  <w:style w:type="character" w:customStyle="1" w:styleId="WW8Num86z0">
    <w:name w:val="WW8Num86z0"/>
    <w:rsid w:val="004B3252"/>
    <w:rPr>
      <w:rFonts w:ascii="Symbol" w:hAnsi="Symbol" w:cs="Symbol"/>
    </w:rPr>
  </w:style>
  <w:style w:type="character" w:customStyle="1" w:styleId="WW8Num88z0">
    <w:name w:val="WW8Num88z0"/>
    <w:rsid w:val="004B3252"/>
    <w:rPr>
      <w:rFonts w:ascii="Symbol" w:hAnsi="Symbol" w:cs="Symbol"/>
    </w:rPr>
  </w:style>
  <w:style w:type="character" w:customStyle="1" w:styleId="WW8Num89z0">
    <w:name w:val="WW8Num89z0"/>
    <w:rsid w:val="004B3252"/>
    <w:rPr>
      <w:rFonts w:ascii="Symbol" w:hAnsi="Symbol" w:cs="Symbol"/>
    </w:rPr>
  </w:style>
  <w:style w:type="character" w:customStyle="1" w:styleId="WW8Num90z0">
    <w:name w:val="WW8Num90z0"/>
    <w:rsid w:val="004B3252"/>
    <w:rPr>
      <w:rFonts w:ascii="Times New Roman" w:hAnsi="Times New Roman" w:cs="Times New Roman"/>
    </w:rPr>
  </w:style>
  <w:style w:type="character" w:customStyle="1" w:styleId="WW8Num92z0">
    <w:name w:val="WW8Num92z0"/>
    <w:rsid w:val="004B3252"/>
    <w:rPr>
      <w:rFonts w:ascii="Symbol" w:hAnsi="Symbol" w:cs="Symbol"/>
    </w:rPr>
  </w:style>
  <w:style w:type="character" w:customStyle="1" w:styleId="WW8Num93z0">
    <w:name w:val="WW8Num93z0"/>
    <w:rsid w:val="004B3252"/>
    <w:rPr>
      <w:color w:val="000000"/>
      <w:sz w:val="28"/>
    </w:rPr>
  </w:style>
  <w:style w:type="character" w:customStyle="1" w:styleId="WW8Num94z0">
    <w:name w:val="WW8Num94z0"/>
    <w:rsid w:val="004B3252"/>
    <w:rPr>
      <w:rFonts w:ascii="Times New Roman" w:hAnsi="Times New Roman" w:cs="Times New Roman"/>
    </w:rPr>
  </w:style>
  <w:style w:type="character" w:customStyle="1" w:styleId="WW8Num95z0">
    <w:name w:val="WW8Num95z0"/>
    <w:rsid w:val="004B3252"/>
    <w:rPr>
      <w:rFonts w:ascii="Symbol" w:hAnsi="Symbol" w:cs="Symbol"/>
    </w:rPr>
  </w:style>
  <w:style w:type="character" w:customStyle="1" w:styleId="WW8Num97z0">
    <w:name w:val="WW8Num97z0"/>
    <w:rsid w:val="004B3252"/>
    <w:rPr>
      <w:rFonts w:ascii="Symbol" w:hAnsi="Symbol" w:cs="Symbol"/>
    </w:rPr>
  </w:style>
  <w:style w:type="character" w:customStyle="1" w:styleId="WW8Num99z2">
    <w:name w:val="WW8Num99z2"/>
    <w:rsid w:val="004B3252"/>
    <w:rPr>
      <w:rFonts w:ascii="Wingdings" w:hAnsi="Wingdings" w:cs="Wingdings"/>
    </w:rPr>
  </w:style>
  <w:style w:type="character" w:customStyle="1" w:styleId="WW8Num99z3">
    <w:name w:val="WW8Num99z3"/>
    <w:rsid w:val="004B3252"/>
    <w:rPr>
      <w:rFonts w:ascii="Symbol" w:hAnsi="Symbol" w:cs="Symbol"/>
    </w:rPr>
  </w:style>
  <w:style w:type="character" w:customStyle="1" w:styleId="WW8Num99z4">
    <w:name w:val="WW8Num99z4"/>
    <w:rsid w:val="004B3252"/>
    <w:rPr>
      <w:rFonts w:ascii="Courier New" w:hAnsi="Courier New" w:cs="Courier New"/>
    </w:rPr>
  </w:style>
  <w:style w:type="character" w:customStyle="1" w:styleId="WW8Num101z0">
    <w:name w:val="WW8Num101z0"/>
    <w:rsid w:val="004B3252"/>
    <w:rPr>
      <w:rFonts w:ascii="Times New Roman" w:hAnsi="Times New Roman" w:cs="Times New Roman"/>
    </w:rPr>
  </w:style>
  <w:style w:type="character" w:customStyle="1" w:styleId="WW8Num102z0">
    <w:name w:val="WW8Num102z0"/>
    <w:rsid w:val="004B3252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4B3252"/>
    <w:rPr>
      <w:rFonts w:ascii="Courier New" w:hAnsi="Courier New" w:cs="Courier New"/>
    </w:rPr>
  </w:style>
  <w:style w:type="character" w:customStyle="1" w:styleId="WW8Num102z2">
    <w:name w:val="WW8Num102z2"/>
    <w:rsid w:val="004B3252"/>
    <w:rPr>
      <w:rFonts w:ascii="Wingdings" w:hAnsi="Wingdings" w:cs="Wingdings"/>
    </w:rPr>
  </w:style>
  <w:style w:type="character" w:customStyle="1" w:styleId="WW8Num102z3">
    <w:name w:val="WW8Num102z3"/>
    <w:rsid w:val="004B3252"/>
    <w:rPr>
      <w:rFonts w:ascii="Symbol" w:hAnsi="Symbol" w:cs="Symbol"/>
    </w:rPr>
  </w:style>
  <w:style w:type="character" w:customStyle="1" w:styleId="WW8Num104z1">
    <w:name w:val="WW8Num104z1"/>
    <w:rsid w:val="004B3252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4B3252"/>
    <w:rPr>
      <w:rFonts w:ascii="Symbol" w:hAnsi="Symbol" w:cs="Symbol"/>
    </w:rPr>
  </w:style>
  <w:style w:type="character" w:customStyle="1" w:styleId="WW8Num106z0">
    <w:name w:val="WW8Num106z0"/>
    <w:rsid w:val="004B3252"/>
    <w:rPr>
      <w:rFonts w:ascii="Symbol" w:hAnsi="Symbol" w:cs="Symbol"/>
    </w:rPr>
  </w:style>
  <w:style w:type="character" w:customStyle="1" w:styleId="WW8Num107z0">
    <w:name w:val="WW8Num107z0"/>
    <w:rsid w:val="004B3252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4B3252"/>
    <w:rPr>
      <w:rFonts w:ascii="Courier New" w:hAnsi="Courier New" w:cs="Courier New"/>
    </w:rPr>
  </w:style>
  <w:style w:type="character" w:customStyle="1" w:styleId="WW8Num107z2">
    <w:name w:val="WW8Num107z2"/>
    <w:rsid w:val="004B3252"/>
    <w:rPr>
      <w:rFonts w:ascii="Wingdings" w:hAnsi="Wingdings" w:cs="Wingdings"/>
    </w:rPr>
  </w:style>
  <w:style w:type="character" w:customStyle="1" w:styleId="WW8Num107z3">
    <w:name w:val="WW8Num107z3"/>
    <w:rsid w:val="004B3252"/>
    <w:rPr>
      <w:rFonts w:ascii="Symbol" w:hAnsi="Symbol" w:cs="Symbol"/>
    </w:rPr>
  </w:style>
  <w:style w:type="character" w:customStyle="1" w:styleId="WW8Num108z0">
    <w:name w:val="WW8Num108z0"/>
    <w:rsid w:val="004B3252"/>
    <w:rPr>
      <w:rFonts w:ascii="Symbol" w:hAnsi="Symbol" w:cs="Symbol"/>
    </w:rPr>
  </w:style>
  <w:style w:type="character" w:customStyle="1" w:styleId="WW8Num109z0">
    <w:name w:val="WW8Num109z0"/>
    <w:rsid w:val="004B3252"/>
    <w:rPr>
      <w:rFonts w:ascii="Symbol" w:hAnsi="Symbol" w:cs="Symbol"/>
    </w:rPr>
  </w:style>
  <w:style w:type="character" w:customStyle="1" w:styleId="WW8Num110z2">
    <w:name w:val="WW8Num110z2"/>
    <w:rsid w:val="004B3252"/>
    <w:rPr>
      <w:rFonts w:ascii="Wingdings" w:hAnsi="Wingdings" w:cs="Wingdings"/>
    </w:rPr>
  </w:style>
  <w:style w:type="character" w:customStyle="1" w:styleId="WW8Num110z3">
    <w:name w:val="WW8Num110z3"/>
    <w:rsid w:val="004B3252"/>
    <w:rPr>
      <w:rFonts w:ascii="Symbol" w:hAnsi="Symbol" w:cs="Symbol"/>
    </w:rPr>
  </w:style>
  <w:style w:type="character" w:customStyle="1" w:styleId="WW8Num110z4">
    <w:name w:val="WW8Num110z4"/>
    <w:rsid w:val="004B3252"/>
    <w:rPr>
      <w:rFonts w:ascii="Courier New" w:hAnsi="Courier New" w:cs="Courier New"/>
    </w:rPr>
  </w:style>
  <w:style w:type="character" w:customStyle="1" w:styleId="WW8Num111z0">
    <w:name w:val="WW8Num111z0"/>
    <w:rsid w:val="004B3252"/>
    <w:rPr>
      <w:rFonts w:ascii="Times New Roman" w:hAnsi="Times New Roman" w:cs="Times New Roman"/>
    </w:rPr>
  </w:style>
  <w:style w:type="character" w:customStyle="1" w:styleId="WW8Num112z0">
    <w:name w:val="WW8Num112z0"/>
    <w:rsid w:val="004B3252"/>
    <w:rPr>
      <w:rFonts w:ascii="Symbol" w:hAnsi="Symbol" w:cs="Symbol"/>
    </w:rPr>
  </w:style>
  <w:style w:type="character" w:customStyle="1" w:styleId="WW8Num113z2">
    <w:name w:val="WW8Num113z2"/>
    <w:rsid w:val="004B3252"/>
    <w:rPr>
      <w:rFonts w:ascii="Wingdings" w:hAnsi="Wingdings" w:cs="Wingdings"/>
    </w:rPr>
  </w:style>
  <w:style w:type="character" w:customStyle="1" w:styleId="WW8Num113z3">
    <w:name w:val="WW8Num113z3"/>
    <w:rsid w:val="004B3252"/>
    <w:rPr>
      <w:rFonts w:ascii="Symbol" w:hAnsi="Symbol" w:cs="Symbol"/>
    </w:rPr>
  </w:style>
  <w:style w:type="character" w:customStyle="1" w:styleId="WW8Num113z4">
    <w:name w:val="WW8Num113z4"/>
    <w:rsid w:val="004B3252"/>
    <w:rPr>
      <w:rFonts w:ascii="Courier New" w:hAnsi="Courier New" w:cs="Courier New"/>
    </w:rPr>
  </w:style>
  <w:style w:type="character" w:customStyle="1" w:styleId="WW8Num115z0">
    <w:name w:val="WW8Num115z0"/>
    <w:rsid w:val="004B3252"/>
    <w:rPr>
      <w:rFonts w:ascii="Symbol" w:hAnsi="Symbol" w:cs="Symbol"/>
    </w:rPr>
  </w:style>
  <w:style w:type="character" w:customStyle="1" w:styleId="WW8Num116z0">
    <w:name w:val="WW8Num116z0"/>
    <w:rsid w:val="004B3252"/>
    <w:rPr>
      <w:rFonts w:ascii="Symbol" w:hAnsi="Symbol" w:cs="Symbol"/>
    </w:rPr>
  </w:style>
  <w:style w:type="character" w:customStyle="1" w:styleId="WW8Num117z2">
    <w:name w:val="WW8Num117z2"/>
    <w:rsid w:val="004B3252"/>
    <w:rPr>
      <w:rFonts w:ascii="Wingdings" w:hAnsi="Wingdings" w:cs="Wingdings"/>
    </w:rPr>
  </w:style>
  <w:style w:type="character" w:customStyle="1" w:styleId="WW8Num117z3">
    <w:name w:val="WW8Num117z3"/>
    <w:rsid w:val="004B3252"/>
    <w:rPr>
      <w:rFonts w:ascii="Symbol" w:hAnsi="Symbol" w:cs="Symbol"/>
    </w:rPr>
  </w:style>
  <w:style w:type="character" w:customStyle="1" w:styleId="WW8Num117z4">
    <w:name w:val="WW8Num117z4"/>
    <w:rsid w:val="004B3252"/>
    <w:rPr>
      <w:rFonts w:ascii="Courier New" w:hAnsi="Courier New" w:cs="Courier New"/>
    </w:rPr>
  </w:style>
  <w:style w:type="character" w:customStyle="1" w:styleId="WW8Num118z0">
    <w:name w:val="WW8Num118z0"/>
    <w:rsid w:val="004B3252"/>
    <w:rPr>
      <w:rFonts w:ascii="Symbol" w:hAnsi="Symbol" w:cs="Symbol"/>
    </w:rPr>
  </w:style>
  <w:style w:type="character" w:customStyle="1" w:styleId="WW8NumSt83z0">
    <w:name w:val="WW8NumSt83z0"/>
    <w:rsid w:val="004B3252"/>
    <w:rPr>
      <w:rFonts w:ascii="Times New Roman" w:hAnsi="Times New Roman" w:cs="Times New Roman"/>
    </w:rPr>
  </w:style>
  <w:style w:type="character" w:customStyle="1" w:styleId="WW8NumSt84z0">
    <w:name w:val="WW8NumSt84z0"/>
    <w:rsid w:val="004B3252"/>
    <w:rPr>
      <w:rFonts w:ascii="Times New Roman" w:hAnsi="Times New Roman" w:cs="Times New Roman"/>
    </w:rPr>
  </w:style>
  <w:style w:type="character" w:customStyle="1" w:styleId="WW8NumSt84z1">
    <w:name w:val="WW8NumSt84z1"/>
    <w:rsid w:val="004B3252"/>
    <w:rPr>
      <w:rFonts w:ascii="Courier New" w:hAnsi="Courier New" w:cs="Courier New"/>
    </w:rPr>
  </w:style>
  <w:style w:type="character" w:customStyle="1" w:styleId="WW8NumSt84z2">
    <w:name w:val="WW8NumSt84z2"/>
    <w:rsid w:val="004B3252"/>
    <w:rPr>
      <w:rFonts w:ascii="Wingdings" w:hAnsi="Wingdings" w:cs="Wingdings"/>
    </w:rPr>
  </w:style>
  <w:style w:type="character" w:customStyle="1" w:styleId="WW8NumSt84z3">
    <w:name w:val="WW8NumSt84z3"/>
    <w:rsid w:val="004B3252"/>
    <w:rPr>
      <w:rFonts w:ascii="Symbol" w:hAnsi="Symbol" w:cs="Symbol"/>
    </w:rPr>
  </w:style>
  <w:style w:type="character" w:customStyle="1" w:styleId="WW8NumSt85z0">
    <w:name w:val="WW8NumSt85z0"/>
    <w:rsid w:val="004B3252"/>
    <w:rPr>
      <w:rFonts w:ascii="Times New Roman" w:hAnsi="Times New Roman" w:cs="Times New Roman"/>
    </w:rPr>
  </w:style>
  <w:style w:type="character" w:customStyle="1" w:styleId="WW8NumSt86z0">
    <w:name w:val="WW8NumSt86z0"/>
    <w:rsid w:val="004B3252"/>
    <w:rPr>
      <w:rFonts w:ascii="Times New Roman" w:hAnsi="Times New Roman" w:cs="Times New Roman"/>
    </w:rPr>
  </w:style>
  <w:style w:type="character" w:customStyle="1" w:styleId="WW8NumSt88z0">
    <w:name w:val="WW8NumSt88z0"/>
    <w:rsid w:val="004B3252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4B3252"/>
  </w:style>
  <w:style w:type="character" w:customStyle="1" w:styleId="a4">
    <w:name w:val="Основной текст Знак"/>
    <w:rsid w:val="004B3252"/>
    <w:rPr>
      <w:sz w:val="28"/>
    </w:rPr>
  </w:style>
  <w:style w:type="character" w:customStyle="1" w:styleId="a5">
    <w:name w:val="Верхний колонтитул Знак"/>
    <w:rsid w:val="004B3252"/>
    <w:rPr>
      <w:sz w:val="28"/>
    </w:rPr>
  </w:style>
  <w:style w:type="character" w:customStyle="1" w:styleId="a6">
    <w:name w:val="Основной текст с отступом Знак"/>
    <w:rsid w:val="004B3252"/>
    <w:rPr>
      <w:b/>
      <w:sz w:val="28"/>
    </w:rPr>
  </w:style>
  <w:style w:type="character" w:customStyle="1" w:styleId="a7">
    <w:name w:val="Подзаголовок Знак"/>
    <w:rsid w:val="004B3252"/>
    <w:rPr>
      <w:sz w:val="28"/>
    </w:rPr>
  </w:style>
  <w:style w:type="character" w:customStyle="1" w:styleId="a8">
    <w:name w:val="Название Знак"/>
    <w:rsid w:val="004B3252"/>
    <w:rPr>
      <w:b/>
      <w:color w:val="000000"/>
      <w:spacing w:val="20"/>
      <w:sz w:val="24"/>
    </w:rPr>
  </w:style>
  <w:style w:type="character" w:customStyle="1" w:styleId="22">
    <w:name w:val="Основной текст 2 Знак"/>
    <w:rsid w:val="004B3252"/>
  </w:style>
  <w:style w:type="character" w:customStyle="1" w:styleId="31">
    <w:name w:val="Основной текст с отступом 3 Знак"/>
    <w:rsid w:val="004B3252"/>
    <w:rPr>
      <w:sz w:val="16"/>
      <w:szCs w:val="16"/>
    </w:rPr>
  </w:style>
  <w:style w:type="character" w:customStyle="1" w:styleId="23">
    <w:name w:val="Основной текст с отступом 2 Знак"/>
    <w:rsid w:val="004B3252"/>
  </w:style>
  <w:style w:type="character" w:styleId="a9">
    <w:name w:val="Hyperlink"/>
    <w:uiPriority w:val="99"/>
    <w:rsid w:val="004B3252"/>
    <w:rPr>
      <w:color w:val="0000FF"/>
      <w:u w:val="single"/>
    </w:rPr>
  </w:style>
  <w:style w:type="character" w:customStyle="1" w:styleId="aa">
    <w:name w:val="Текст выноски Знак"/>
    <w:rsid w:val="004B3252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rsid w:val="004B3252"/>
    <w:rPr>
      <w:sz w:val="16"/>
      <w:szCs w:val="16"/>
    </w:rPr>
  </w:style>
  <w:style w:type="character" w:customStyle="1" w:styleId="ab">
    <w:name w:val="Нижний колонтитул Знак"/>
    <w:rsid w:val="004B3252"/>
    <w:rPr>
      <w:szCs w:val="24"/>
    </w:rPr>
  </w:style>
  <w:style w:type="character" w:customStyle="1" w:styleId="ac">
    <w:name w:val="Текст сноски Знак"/>
    <w:basedOn w:val="20"/>
    <w:rsid w:val="004B3252"/>
  </w:style>
  <w:style w:type="character" w:customStyle="1" w:styleId="ad">
    <w:name w:val="Подпись Знак"/>
    <w:rsid w:val="004B3252"/>
    <w:rPr>
      <w:sz w:val="28"/>
    </w:rPr>
  </w:style>
  <w:style w:type="character" w:styleId="ae">
    <w:name w:val="page number"/>
    <w:basedOn w:val="20"/>
    <w:rsid w:val="004B3252"/>
  </w:style>
  <w:style w:type="character" w:customStyle="1" w:styleId="12">
    <w:name w:val="Название Знак1"/>
    <w:rsid w:val="004B3252"/>
    <w:rPr>
      <w:sz w:val="28"/>
      <w:szCs w:val="24"/>
    </w:rPr>
  </w:style>
  <w:style w:type="character" w:customStyle="1" w:styleId="af">
    <w:name w:val="Текст Знак"/>
    <w:rsid w:val="004B3252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rsid w:val="004B3252"/>
    <w:rPr>
      <w:rFonts w:cs="Times New Roman"/>
      <w:sz w:val="24"/>
      <w:szCs w:val="24"/>
      <w:lang w:val="ru-RU" w:bidi="ar-SA"/>
    </w:rPr>
  </w:style>
  <w:style w:type="character" w:styleId="af0">
    <w:name w:val="Emphasis"/>
    <w:uiPriority w:val="20"/>
    <w:qFormat/>
    <w:rsid w:val="004B3252"/>
    <w:rPr>
      <w:i/>
      <w:iCs/>
    </w:rPr>
  </w:style>
  <w:style w:type="character" w:customStyle="1" w:styleId="bt">
    <w:name w:val="bt Знак Знак"/>
    <w:rsid w:val="004B3252"/>
    <w:rPr>
      <w:sz w:val="24"/>
      <w:szCs w:val="24"/>
      <w:lang w:val="ru-RU" w:bidi="ar-SA"/>
    </w:rPr>
  </w:style>
  <w:style w:type="character" w:customStyle="1" w:styleId="bt1">
    <w:name w:val="bt Знак Знак1"/>
    <w:rsid w:val="004B3252"/>
    <w:rPr>
      <w:sz w:val="24"/>
      <w:szCs w:val="24"/>
      <w:lang w:val="ru-RU" w:bidi="ar-SA"/>
    </w:rPr>
  </w:style>
  <w:style w:type="character" w:customStyle="1" w:styleId="af1">
    <w:name w:val="Обычный.Нормальный Знак"/>
    <w:rsid w:val="004B3252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4B3252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rsid w:val="004B3252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rsid w:val="004B3252"/>
    <w:rPr>
      <w:rFonts w:ascii="Times New Roman" w:hAnsi="Times New Roman" w:cs="Times New Roman"/>
      <w:sz w:val="16"/>
      <w:szCs w:val="16"/>
    </w:rPr>
  </w:style>
  <w:style w:type="character" w:styleId="af2">
    <w:name w:val="Strong"/>
    <w:qFormat/>
    <w:rsid w:val="004B3252"/>
    <w:rPr>
      <w:b/>
      <w:bCs/>
    </w:rPr>
  </w:style>
  <w:style w:type="character" w:customStyle="1" w:styleId="FontStyle21">
    <w:name w:val="Font Style21"/>
    <w:rsid w:val="004B3252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rsid w:val="004B3252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rsid w:val="004B3252"/>
    <w:rPr>
      <w:rFonts w:ascii="Arial" w:eastAsia="Times New Roman" w:hAnsi="Arial" w:cs="Arial"/>
      <w:b/>
      <w:bCs/>
      <w:sz w:val="26"/>
      <w:szCs w:val="26"/>
    </w:rPr>
  </w:style>
  <w:style w:type="character" w:customStyle="1" w:styleId="af3">
    <w:name w:val="Основной текст_"/>
    <w:rsid w:val="004B3252"/>
    <w:rPr>
      <w:sz w:val="26"/>
      <w:szCs w:val="26"/>
      <w:shd w:val="clear" w:color="auto" w:fill="FFFFFF"/>
    </w:rPr>
  </w:style>
  <w:style w:type="character" w:customStyle="1" w:styleId="FontStyle12">
    <w:name w:val="Font Style12"/>
    <w:rsid w:val="004B3252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rsid w:val="004B3252"/>
    <w:rPr>
      <w:rFonts w:ascii="Arial" w:hAnsi="Arial" w:cs="Arial"/>
      <w:lang w:val="ru-RU" w:bidi="ar-SA"/>
    </w:rPr>
  </w:style>
  <w:style w:type="paragraph" w:customStyle="1" w:styleId="af4">
    <w:name w:val="Заголовок"/>
    <w:basedOn w:val="a0"/>
    <w:next w:val="af5"/>
    <w:rsid w:val="004B32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0"/>
    <w:rsid w:val="004B3252"/>
    <w:pPr>
      <w:jc w:val="both"/>
    </w:pPr>
    <w:rPr>
      <w:sz w:val="28"/>
    </w:rPr>
  </w:style>
  <w:style w:type="paragraph" w:styleId="af6">
    <w:name w:val="List"/>
    <w:basedOn w:val="af5"/>
    <w:rsid w:val="004B3252"/>
    <w:rPr>
      <w:rFonts w:cs="Tahoma"/>
    </w:rPr>
  </w:style>
  <w:style w:type="paragraph" w:styleId="af7">
    <w:name w:val="caption"/>
    <w:basedOn w:val="a0"/>
    <w:qFormat/>
    <w:rsid w:val="004B32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0"/>
    <w:rsid w:val="004B3252"/>
    <w:pPr>
      <w:suppressLineNumbers/>
    </w:pPr>
    <w:rPr>
      <w:rFonts w:cs="Mangal"/>
    </w:rPr>
  </w:style>
  <w:style w:type="paragraph" w:customStyle="1" w:styleId="14">
    <w:name w:val="Название1"/>
    <w:basedOn w:val="a0"/>
    <w:rsid w:val="004B325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0"/>
    <w:rsid w:val="004B3252"/>
    <w:pPr>
      <w:suppressLineNumbers/>
    </w:pPr>
    <w:rPr>
      <w:rFonts w:cs="Tahoma"/>
    </w:rPr>
  </w:style>
  <w:style w:type="paragraph" w:styleId="af8">
    <w:name w:val="header"/>
    <w:basedOn w:val="a0"/>
    <w:rsid w:val="004B3252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4B3252"/>
    <w:pPr>
      <w:ind w:right="-144"/>
    </w:pPr>
    <w:rPr>
      <w:sz w:val="28"/>
    </w:rPr>
  </w:style>
  <w:style w:type="paragraph" w:customStyle="1" w:styleId="16">
    <w:name w:val="Цитата1"/>
    <w:basedOn w:val="a0"/>
    <w:rsid w:val="004B3252"/>
    <w:pPr>
      <w:ind w:left="-567" w:right="-1050" w:firstLine="709"/>
      <w:jc w:val="both"/>
    </w:pPr>
    <w:rPr>
      <w:sz w:val="28"/>
    </w:rPr>
  </w:style>
  <w:style w:type="paragraph" w:styleId="af9">
    <w:name w:val="Body Text Indent"/>
    <w:basedOn w:val="a0"/>
    <w:rsid w:val="004B3252"/>
    <w:pPr>
      <w:spacing w:line="360" w:lineRule="auto"/>
      <w:ind w:firstLine="646"/>
      <w:jc w:val="both"/>
    </w:pPr>
    <w:rPr>
      <w:b/>
      <w:sz w:val="28"/>
    </w:rPr>
  </w:style>
  <w:style w:type="paragraph" w:customStyle="1" w:styleId="211">
    <w:name w:val="Основной текст с отступом 21"/>
    <w:basedOn w:val="a0"/>
    <w:rsid w:val="004B3252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0">
    <w:name w:val="Основной текст с отступом 31"/>
    <w:basedOn w:val="a0"/>
    <w:rsid w:val="004B3252"/>
    <w:pPr>
      <w:spacing w:line="360" w:lineRule="auto"/>
      <w:ind w:firstLine="646"/>
      <w:jc w:val="both"/>
    </w:pPr>
    <w:rPr>
      <w:b/>
      <w:sz w:val="36"/>
    </w:rPr>
  </w:style>
  <w:style w:type="paragraph" w:styleId="afa">
    <w:name w:val="Subtitle"/>
    <w:basedOn w:val="a0"/>
    <w:next w:val="af5"/>
    <w:qFormat/>
    <w:rsid w:val="004B3252"/>
    <w:rPr>
      <w:sz w:val="28"/>
    </w:rPr>
  </w:style>
  <w:style w:type="paragraph" w:customStyle="1" w:styleId="WW-">
    <w:name w:val="WW-Название"/>
    <w:basedOn w:val="a0"/>
    <w:next w:val="afa"/>
    <w:rsid w:val="004B3252"/>
    <w:pPr>
      <w:spacing w:line="252" w:lineRule="auto"/>
      <w:jc w:val="center"/>
    </w:pPr>
    <w:rPr>
      <w:b/>
      <w:color w:val="000000"/>
      <w:spacing w:val="20"/>
      <w:sz w:val="24"/>
    </w:rPr>
  </w:style>
  <w:style w:type="paragraph" w:customStyle="1" w:styleId="311">
    <w:name w:val="Основной текст 31"/>
    <w:basedOn w:val="a0"/>
    <w:rsid w:val="004B3252"/>
    <w:pPr>
      <w:tabs>
        <w:tab w:val="left" w:pos="8505"/>
      </w:tabs>
    </w:pPr>
    <w:rPr>
      <w:sz w:val="28"/>
      <w:lang w:val="en-US"/>
    </w:rPr>
  </w:style>
  <w:style w:type="paragraph" w:customStyle="1" w:styleId="220">
    <w:name w:val="Основной текст 22"/>
    <w:basedOn w:val="a0"/>
    <w:rsid w:val="004B3252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5">
    <w:name w:val="Цитата2"/>
    <w:basedOn w:val="a0"/>
    <w:rsid w:val="004B3252"/>
    <w:pPr>
      <w:ind w:left="-567" w:right="-1050" w:firstLine="709"/>
      <w:jc w:val="both"/>
    </w:pPr>
    <w:rPr>
      <w:sz w:val="28"/>
    </w:rPr>
  </w:style>
  <w:style w:type="paragraph" w:customStyle="1" w:styleId="17">
    <w:name w:val="Название объекта1"/>
    <w:basedOn w:val="a0"/>
    <w:next w:val="a0"/>
    <w:rsid w:val="004B3252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b">
    <w:name w:val="Normal (Web)"/>
    <w:basedOn w:val="a0"/>
    <w:rsid w:val="004B3252"/>
    <w:pPr>
      <w:spacing w:before="100" w:after="119"/>
    </w:pPr>
    <w:rPr>
      <w:sz w:val="24"/>
      <w:szCs w:val="24"/>
    </w:rPr>
  </w:style>
  <w:style w:type="paragraph" w:styleId="afc">
    <w:name w:val="List Paragraph"/>
    <w:basedOn w:val="a0"/>
    <w:qFormat/>
    <w:rsid w:val="004B32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4B325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1">
    <w:name w:val="Основной текст 22"/>
    <w:basedOn w:val="a0"/>
    <w:rsid w:val="004B3252"/>
    <w:pPr>
      <w:spacing w:after="120" w:line="480" w:lineRule="auto"/>
    </w:pPr>
  </w:style>
  <w:style w:type="paragraph" w:styleId="afd">
    <w:name w:val="No Spacing"/>
    <w:qFormat/>
    <w:rsid w:val="004B3252"/>
    <w:pPr>
      <w:suppressAutoHyphens/>
    </w:pPr>
    <w:rPr>
      <w:sz w:val="24"/>
      <w:szCs w:val="24"/>
      <w:lang w:eastAsia="zh-CN"/>
    </w:rPr>
  </w:style>
  <w:style w:type="paragraph" w:customStyle="1" w:styleId="26">
    <w:name w:val="Цитата2"/>
    <w:basedOn w:val="a0"/>
    <w:rsid w:val="004B3252"/>
    <w:pPr>
      <w:suppressAutoHyphens w:val="0"/>
      <w:ind w:left="-567" w:right="-1050" w:firstLine="709"/>
      <w:jc w:val="both"/>
    </w:pPr>
    <w:rPr>
      <w:sz w:val="28"/>
    </w:rPr>
  </w:style>
  <w:style w:type="paragraph" w:customStyle="1" w:styleId="33">
    <w:name w:val="Основной текст с отступом 33"/>
    <w:basedOn w:val="a0"/>
    <w:rsid w:val="004B3252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4B325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22">
    <w:name w:val="Основной текст с отступом 22"/>
    <w:basedOn w:val="a0"/>
    <w:rsid w:val="004B3252"/>
    <w:pPr>
      <w:spacing w:after="120" w:line="480" w:lineRule="auto"/>
      <w:ind w:left="283"/>
    </w:pPr>
  </w:style>
  <w:style w:type="paragraph" w:styleId="afe">
    <w:name w:val="Balloon Text"/>
    <w:basedOn w:val="a0"/>
    <w:rsid w:val="004B3252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320">
    <w:name w:val="Основной текст 32"/>
    <w:basedOn w:val="a0"/>
    <w:rsid w:val="004B3252"/>
    <w:pPr>
      <w:suppressAutoHyphens w:val="0"/>
      <w:spacing w:after="120"/>
    </w:pPr>
    <w:rPr>
      <w:sz w:val="16"/>
      <w:szCs w:val="16"/>
    </w:rPr>
  </w:style>
  <w:style w:type="paragraph" w:customStyle="1" w:styleId="27">
    <w:name w:val="Название объекта2"/>
    <w:basedOn w:val="a0"/>
    <w:next w:val="a0"/>
    <w:rsid w:val="004B3252"/>
    <w:pPr>
      <w:suppressAutoHyphens w:val="0"/>
      <w:jc w:val="center"/>
    </w:pPr>
    <w:rPr>
      <w:b/>
      <w:sz w:val="24"/>
    </w:rPr>
  </w:style>
  <w:style w:type="paragraph" w:styleId="aff">
    <w:name w:val="footer"/>
    <w:basedOn w:val="a0"/>
    <w:rsid w:val="004B3252"/>
    <w:pPr>
      <w:tabs>
        <w:tab w:val="center" w:pos="4677"/>
        <w:tab w:val="right" w:pos="9355"/>
      </w:tabs>
      <w:suppressAutoHyphens w:val="0"/>
    </w:pPr>
    <w:rPr>
      <w:szCs w:val="24"/>
    </w:rPr>
  </w:style>
  <w:style w:type="paragraph" w:styleId="aff0">
    <w:name w:val="footnote text"/>
    <w:basedOn w:val="a0"/>
    <w:rsid w:val="004B3252"/>
    <w:pPr>
      <w:suppressAutoHyphens w:val="0"/>
    </w:pPr>
  </w:style>
  <w:style w:type="paragraph" w:customStyle="1" w:styleId="FR4">
    <w:name w:val="FR4"/>
    <w:rsid w:val="004B3252"/>
    <w:pPr>
      <w:widowControl w:val="0"/>
      <w:suppressAutoHyphens/>
      <w:autoSpaceDE w:val="0"/>
      <w:spacing w:before="220"/>
      <w:ind w:left="40"/>
      <w:jc w:val="both"/>
    </w:pPr>
    <w:rPr>
      <w:rFonts w:ascii="Arial" w:hAnsi="Arial" w:cs="Arial"/>
      <w:sz w:val="16"/>
      <w:lang w:eastAsia="zh-CN"/>
    </w:rPr>
  </w:style>
  <w:style w:type="paragraph" w:customStyle="1" w:styleId="FR2">
    <w:name w:val="FR2"/>
    <w:rsid w:val="004B3252"/>
    <w:pPr>
      <w:widowControl w:val="0"/>
      <w:suppressAutoHyphens/>
      <w:autoSpaceDE w:val="0"/>
      <w:spacing w:before="240"/>
    </w:pPr>
    <w:rPr>
      <w:rFonts w:ascii="Arial" w:hAnsi="Arial" w:cs="Arial"/>
      <w:i/>
      <w:sz w:val="28"/>
      <w:lang w:eastAsia="zh-CN"/>
    </w:rPr>
  </w:style>
  <w:style w:type="paragraph" w:customStyle="1" w:styleId="ConsNormal">
    <w:name w:val="ConsNormal"/>
    <w:rsid w:val="004B3252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B325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51">
    <w:name w:val="Указатель 51"/>
    <w:basedOn w:val="a0"/>
    <w:next w:val="a0"/>
    <w:rsid w:val="004B3252"/>
    <w:pPr>
      <w:tabs>
        <w:tab w:val="right" w:leader="dot" w:pos="8306"/>
      </w:tabs>
      <w:suppressAutoHyphens w:val="0"/>
      <w:ind w:left="1000" w:hanging="200"/>
    </w:pPr>
    <w:rPr>
      <w:spacing w:val="20"/>
      <w:sz w:val="22"/>
    </w:rPr>
  </w:style>
  <w:style w:type="paragraph" w:customStyle="1" w:styleId="a">
    <w:name w:val="ЦАПЛИН"/>
    <w:basedOn w:val="51"/>
    <w:rsid w:val="004B3252"/>
    <w:pPr>
      <w:numPr>
        <w:numId w:val="3"/>
      </w:numPr>
    </w:pPr>
    <w:rPr>
      <w:sz w:val="24"/>
      <w:lang w:val="en-US"/>
    </w:rPr>
  </w:style>
  <w:style w:type="paragraph" w:customStyle="1" w:styleId="ConsNonformat">
    <w:name w:val="ConsNonformat"/>
    <w:rsid w:val="004B3252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aff1">
    <w:name w:val="Заголовок к тексту"/>
    <w:basedOn w:val="a0"/>
    <w:next w:val="af5"/>
    <w:rsid w:val="004B3252"/>
    <w:pPr>
      <w:spacing w:after="240" w:line="240" w:lineRule="exact"/>
    </w:pPr>
    <w:rPr>
      <w:b/>
      <w:sz w:val="28"/>
    </w:rPr>
  </w:style>
  <w:style w:type="paragraph" w:styleId="aff2">
    <w:name w:val="Signature"/>
    <w:basedOn w:val="a0"/>
    <w:next w:val="af5"/>
    <w:rsid w:val="004B325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18">
    <w:name w:val="Обычный1"/>
    <w:rsid w:val="004B3252"/>
    <w:pPr>
      <w:widowControl w:val="0"/>
      <w:suppressAutoHyphens/>
      <w:autoSpaceDE w:val="0"/>
    </w:pPr>
    <w:rPr>
      <w:lang w:eastAsia="zh-CN"/>
    </w:rPr>
  </w:style>
  <w:style w:type="paragraph" w:customStyle="1" w:styleId="aff3">
    <w:name w:val="Содержимое таблицы"/>
    <w:basedOn w:val="a0"/>
    <w:rsid w:val="004B3252"/>
    <w:pPr>
      <w:widowControl w:val="0"/>
      <w:suppressLineNumbers/>
    </w:pPr>
    <w:rPr>
      <w:rFonts w:ascii="Arial" w:eastAsia="Lucida Sans Unicode" w:hAnsi="Arial" w:cs="Arial"/>
      <w:sz w:val="24"/>
      <w:szCs w:val="24"/>
    </w:rPr>
  </w:style>
  <w:style w:type="paragraph" w:customStyle="1" w:styleId="aff4">
    <w:name w:val="Заголовок таблицы"/>
    <w:basedOn w:val="aff3"/>
    <w:rsid w:val="004B3252"/>
    <w:pPr>
      <w:jc w:val="center"/>
    </w:pPr>
    <w:rPr>
      <w:b/>
      <w:bCs/>
      <w:i/>
      <w:iCs/>
    </w:rPr>
  </w:style>
  <w:style w:type="paragraph" w:customStyle="1" w:styleId="ConsPlusCell">
    <w:name w:val="ConsPlusCell"/>
    <w:rsid w:val="004B325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4B325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LTGliederung1">
    <w:name w:val="???????~LT~Gliederung 1"/>
    <w:rsid w:val="004B3252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/>
      <w:ind w:left="537"/>
    </w:pPr>
    <w:rPr>
      <w:rFonts w:ascii="Arial Unicode MS" w:hAnsi="Arial Unicode MS" w:cs="Arial Unicode MS"/>
      <w:color w:val="FF9900"/>
      <w:sz w:val="64"/>
      <w:szCs w:val="64"/>
      <w:lang w:eastAsia="zh-CN"/>
    </w:rPr>
  </w:style>
  <w:style w:type="paragraph" w:customStyle="1" w:styleId="28">
    <w:name w:val="Текст2"/>
    <w:basedOn w:val="a0"/>
    <w:rsid w:val="004B3252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0"/>
    <w:rsid w:val="004B3252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0"/>
    <w:rsid w:val="004B3252"/>
    <w:pPr>
      <w:suppressAutoHyphens w:val="0"/>
      <w:ind w:firstLine="720"/>
      <w:jc w:val="both"/>
    </w:pPr>
    <w:rPr>
      <w:sz w:val="28"/>
    </w:rPr>
  </w:style>
  <w:style w:type="paragraph" w:customStyle="1" w:styleId="aff5">
    <w:name w:val="Стиль"/>
    <w:rsid w:val="004B325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Heading">
    <w:name w:val="Heading"/>
    <w:rsid w:val="004B3252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6">
    <w:name w:val="мой"/>
    <w:basedOn w:val="a0"/>
    <w:rsid w:val="004B3252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7">
    <w:name w:val="Обычный.Нормальный"/>
    <w:rsid w:val="004B3252"/>
    <w:pPr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0"/>
    <w:rsid w:val="004B3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paragraph" w:customStyle="1" w:styleId="aff8">
    <w:name w:val="a"/>
    <w:basedOn w:val="a0"/>
    <w:rsid w:val="004B3252"/>
    <w:pPr>
      <w:suppressAutoHyphens w:val="0"/>
      <w:overflowPunct w:val="0"/>
      <w:autoSpaceDE w:val="0"/>
    </w:pPr>
  </w:style>
  <w:style w:type="paragraph" w:customStyle="1" w:styleId="Style1">
    <w:name w:val="Style1"/>
    <w:basedOn w:val="a0"/>
    <w:rsid w:val="004B3252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4">
    <w:name w:val="заголовок 3"/>
    <w:basedOn w:val="a0"/>
    <w:next w:val="a0"/>
    <w:rsid w:val="004B3252"/>
    <w:pPr>
      <w:keepNext/>
      <w:suppressAutoHyphens w:val="0"/>
      <w:jc w:val="center"/>
    </w:pPr>
    <w:rPr>
      <w:b/>
    </w:rPr>
  </w:style>
  <w:style w:type="paragraph" w:customStyle="1" w:styleId="MainTXT">
    <w:name w:val="MainTXT"/>
    <w:basedOn w:val="a0"/>
    <w:rsid w:val="004B3252"/>
    <w:pPr>
      <w:numPr>
        <w:numId w:val="4"/>
      </w:numPr>
      <w:suppressAutoHyphens w:val="0"/>
      <w:spacing w:after="120"/>
      <w:ind w:left="0" w:firstLine="709"/>
      <w:jc w:val="both"/>
    </w:pPr>
    <w:rPr>
      <w:sz w:val="24"/>
    </w:rPr>
  </w:style>
  <w:style w:type="paragraph" w:customStyle="1" w:styleId="List-1">
    <w:name w:val="List-1"/>
    <w:basedOn w:val="MainTXT"/>
    <w:rsid w:val="004B3252"/>
    <w:pPr>
      <w:numPr>
        <w:numId w:val="2"/>
      </w:numPr>
    </w:pPr>
  </w:style>
  <w:style w:type="paragraph" w:customStyle="1" w:styleId="Style9">
    <w:name w:val="Style9"/>
    <w:basedOn w:val="a0"/>
    <w:rsid w:val="004B3252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0"/>
    <w:rsid w:val="004B3252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9">
    <w:name w:val="Таблицы (моноширинный)"/>
    <w:basedOn w:val="a0"/>
    <w:next w:val="a0"/>
    <w:rsid w:val="004B3252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9">
    <w:name w:val="Текст1"/>
    <w:basedOn w:val="a0"/>
    <w:rsid w:val="004B3252"/>
    <w:rPr>
      <w:rFonts w:ascii="Courier New" w:hAnsi="Courier New" w:cs="Courier New"/>
      <w:kern w:val="1"/>
    </w:rPr>
  </w:style>
  <w:style w:type="paragraph" w:customStyle="1" w:styleId="1a">
    <w:name w:val="заголовок 1"/>
    <w:basedOn w:val="a0"/>
    <w:next w:val="a0"/>
    <w:rsid w:val="004B3252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rsid w:val="004B3252"/>
    <w:pPr>
      <w:suppressAutoHyphens/>
      <w:spacing w:line="420" w:lineRule="auto"/>
      <w:ind w:left="9480" w:right="600"/>
    </w:pPr>
    <w:rPr>
      <w:rFonts w:ascii="Arial" w:eastAsia="Arial" w:hAnsi="Arial" w:cs="Arial"/>
      <w:b/>
      <w:sz w:val="16"/>
      <w:lang w:eastAsia="zh-CN"/>
    </w:rPr>
  </w:style>
  <w:style w:type="paragraph" w:customStyle="1" w:styleId="western">
    <w:name w:val="western"/>
    <w:basedOn w:val="a0"/>
    <w:rsid w:val="004B3252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4B3252"/>
    <w:pPr>
      <w:widowControl w:val="0"/>
      <w:suppressAutoHyphens/>
    </w:pPr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4B3252"/>
    <w:pPr>
      <w:ind w:firstLine="708"/>
      <w:jc w:val="both"/>
    </w:pPr>
    <w:rPr>
      <w:sz w:val="28"/>
    </w:rPr>
  </w:style>
  <w:style w:type="paragraph" w:customStyle="1" w:styleId="1b">
    <w:name w:val="Основной текст1"/>
    <w:basedOn w:val="a0"/>
    <w:rsid w:val="004B3252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0"/>
    <w:rsid w:val="004B3252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a">
    <w:name w:val="Прижатый влево"/>
    <w:basedOn w:val="a0"/>
    <w:next w:val="a0"/>
    <w:rsid w:val="004B3252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Абзац списка1"/>
    <w:basedOn w:val="a0"/>
    <w:rsid w:val="004B3252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0"/>
    <w:rsid w:val="004B3252"/>
    <w:pPr>
      <w:suppressAutoHyphens w:val="0"/>
      <w:spacing w:before="100" w:after="100"/>
    </w:pPr>
    <w:rPr>
      <w:sz w:val="24"/>
      <w:szCs w:val="24"/>
    </w:rPr>
  </w:style>
  <w:style w:type="paragraph" w:customStyle="1" w:styleId="affb">
    <w:name w:val="Заголовок статьи"/>
    <w:basedOn w:val="a0"/>
    <w:next w:val="a0"/>
    <w:rsid w:val="004B3252"/>
    <w:pPr>
      <w:suppressAutoHyphens w:val="0"/>
      <w:autoSpaceDE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WW-0">
    <w:name w:val="WW-Базовый"/>
    <w:rsid w:val="004B3252"/>
    <w:pPr>
      <w:tabs>
        <w:tab w:val="left" w:pos="709"/>
      </w:tabs>
      <w:suppressAutoHyphens/>
      <w:spacing w:line="200" w:lineRule="atLeast"/>
    </w:pPr>
    <w:rPr>
      <w:rFonts w:ascii="Calibri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47C96B892EFC10AC3972373A77E4C11433DC84AF913B8BE53B7118A6F71C5B8BB2A62FB46B66F2C0058i70A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047C96B892EFC10AC3972373A77E4C11433DC84AF913B8BE53B7118A6F71C5B8BB2A62FB46B66F2C0056i70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047C96B892EFC10AC3972373A77E4C11433DC84AF913B8BE53B7118A6F71C5B8BB2A62FB46B66F2C0056i70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Links>
    <vt:vector size="18" baseType="variant">
      <vt:variant>
        <vt:i4>4653065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consultantplus://offline/ref=EE047C96B892EFC10AC3972373A77E4C11433DC84AF913B8BE53B7118A6F71C5B8BB2A62FB46B66F2C0056i70DN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consultantplus://offline/ref=EE047C96B892EFC10AC3972373A77E4C11433DC84AF913B8BE53B7118A6F71C5B8BB2A62FB46B66F2C0058i70AN</vt:lpwstr>
      </vt:variant>
      <vt:variant>
        <vt:lpwstr/>
      </vt:variant>
      <vt:variant>
        <vt:i4>4653065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consultantplus://offline/ref=EE047C96B892EFC10AC3972373A77E4C11433DC84AF913B8BE53B7118A6F71C5B8BB2A62FB46B66F2C0056i70DN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ьтлр  лпл оло</cp:lastModifiedBy>
  <cp:revision>5</cp:revision>
  <cp:lastPrinted>2023-01-12T12:22:00Z</cp:lastPrinted>
  <dcterms:created xsi:type="dcterms:W3CDTF">2025-01-22T11:14:00Z</dcterms:created>
  <dcterms:modified xsi:type="dcterms:W3CDTF">2025-01-24T05:37:00Z</dcterms:modified>
</cp:coreProperties>
</file>